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A448B" w14:textId="438764C5" w:rsidR="00274EB2" w:rsidRPr="00891674" w:rsidRDefault="002558FC">
      <w:pPr>
        <w:spacing w:line="200" w:lineRule="exact"/>
      </w:pPr>
      <w:r>
        <w:pict w14:anchorId="354B6737">
          <v:group id="_x0000_s1088" style="position:absolute;margin-left:37.7pt;margin-top:53.3pt;width:499.1pt;height:647.3pt;z-index:-3601;mso-position-horizontal-relative:page;mso-position-vertical-relative:page" coordorigin="904,2168" coordsize="9982,129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1" type="#_x0000_t75" style="position:absolute;left:6127;top:3727;width:1375;height:1311">
              <v:imagedata r:id="rId8" o:title=""/>
            </v:shape>
            <v:shape id="_x0000_s1090" type="#_x0000_t75" style="position:absolute;left:4441;top:3721;width:1268;height:1268">
              <v:imagedata r:id="rId9" o:title=""/>
            </v:shape>
            <v:shape id="_x0000_s1089" style="position:absolute;left:914;top:2178;width:9962;height:12926" coordorigin="914,2178" coordsize="9962,12926" path="m914,15104r9962,l10876,2178r-9962,l914,15104xe" filled="f" strokecolor="#363435" strokeweight="1pt">
              <v:path arrowok="t"/>
            </v:shape>
            <w10:wrap anchorx="page" anchory="page"/>
          </v:group>
        </w:pict>
      </w:r>
    </w:p>
    <w:p w14:paraId="1DBEF3AC" w14:textId="77777777" w:rsidR="00274EB2" w:rsidRPr="00891674" w:rsidRDefault="00274EB2">
      <w:pPr>
        <w:spacing w:line="200" w:lineRule="exact"/>
      </w:pPr>
    </w:p>
    <w:p w14:paraId="4196BD4B" w14:textId="77777777" w:rsidR="00274EB2" w:rsidRPr="00891674" w:rsidRDefault="00274EB2">
      <w:pPr>
        <w:spacing w:before="17" w:line="260" w:lineRule="exact"/>
        <w:rPr>
          <w:sz w:val="26"/>
          <w:szCs w:val="26"/>
        </w:rPr>
      </w:pPr>
    </w:p>
    <w:p w14:paraId="4EE8AC61" w14:textId="77777777" w:rsidR="00274EB2" w:rsidRPr="00891674" w:rsidRDefault="005A5EBE">
      <w:pPr>
        <w:spacing w:before="13"/>
        <w:ind w:left="3659" w:right="3783"/>
        <w:jc w:val="center"/>
        <w:rPr>
          <w:sz w:val="36"/>
          <w:szCs w:val="36"/>
        </w:rPr>
      </w:pPr>
      <w:r w:rsidRPr="00891674">
        <w:rPr>
          <w:b/>
          <w:color w:val="363435"/>
          <w:sz w:val="36"/>
          <w:szCs w:val="36"/>
        </w:rPr>
        <w:t>PROPOSAL RIS</w:t>
      </w:r>
      <w:r w:rsidRPr="00891674">
        <w:rPr>
          <w:b/>
          <w:color w:val="363435"/>
          <w:spacing w:val="-1"/>
          <w:sz w:val="36"/>
          <w:szCs w:val="36"/>
        </w:rPr>
        <w:t>E</w:t>
      </w:r>
      <w:r w:rsidRPr="00891674">
        <w:rPr>
          <w:b/>
          <w:color w:val="363435"/>
          <w:sz w:val="36"/>
          <w:szCs w:val="36"/>
        </w:rPr>
        <w:t>T</w:t>
      </w:r>
    </w:p>
    <w:p w14:paraId="4F29DFAD" w14:textId="77777777" w:rsidR="00274EB2" w:rsidRPr="00891674" w:rsidRDefault="00274EB2">
      <w:pPr>
        <w:spacing w:line="200" w:lineRule="exact"/>
      </w:pPr>
    </w:p>
    <w:p w14:paraId="1476D2E8" w14:textId="77777777" w:rsidR="00274EB2" w:rsidRPr="00891674" w:rsidRDefault="00274EB2">
      <w:pPr>
        <w:spacing w:line="200" w:lineRule="exact"/>
      </w:pPr>
    </w:p>
    <w:p w14:paraId="2D85C6B4" w14:textId="77777777" w:rsidR="00274EB2" w:rsidRPr="00891674" w:rsidRDefault="00274EB2">
      <w:pPr>
        <w:spacing w:line="200" w:lineRule="exact"/>
      </w:pPr>
    </w:p>
    <w:p w14:paraId="0024B89E" w14:textId="77777777" w:rsidR="00274EB2" w:rsidRPr="00891674" w:rsidRDefault="00274EB2">
      <w:pPr>
        <w:spacing w:line="200" w:lineRule="exact"/>
      </w:pPr>
    </w:p>
    <w:p w14:paraId="1BCB34FB" w14:textId="77777777" w:rsidR="00274EB2" w:rsidRPr="00891674" w:rsidRDefault="00274EB2">
      <w:pPr>
        <w:spacing w:line="200" w:lineRule="exact"/>
      </w:pPr>
    </w:p>
    <w:p w14:paraId="5DBC41C6" w14:textId="77777777" w:rsidR="00274EB2" w:rsidRPr="00891674" w:rsidRDefault="00274EB2">
      <w:pPr>
        <w:spacing w:line="200" w:lineRule="exact"/>
      </w:pPr>
    </w:p>
    <w:p w14:paraId="1A3420D3" w14:textId="77777777" w:rsidR="00274EB2" w:rsidRPr="00891674" w:rsidRDefault="00274EB2">
      <w:pPr>
        <w:spacing w:line="200" w:lineRule="exact"/>
      </w:pPr>
    </w:p>
    <w:p w14:paraId="5CDBF499" w14:textId="77777777" w:rsidR="00274EB2" w:rsidRPr="00891674" w:rsidRDefault="00274EB2">
      <w:pPr>
        <w:spacing w:line="200" w:lineRule="exact"/>
      </w:pPr>
    </w:p>
    <w:p w14:paraId="7D438964" w14:textId="77777777" w:rsidR="00274EB2" w:rsidRPr="00891674" w:rsidRDefault="00274EB2">
      <w:pPr>
        <w:spacing w:line="200" w:lineRule="exact"/>
      </w:pPr>
    </w:p>
    <w:p w14:paraId="22FAAC2E" w14:textId="77777777" w:rsidR="00274EB2" w:rsidRPr="00891674" w:rsidRDefault="00274EB2">
      <w:pPr>
        <w:spacing w:line="200" w:lineRule="exact"/>
      </w:pPr>
    </w:p>
    <w:p w14:paraId="05AC1517" w14:textId="77777777" w:rsidR="00274EB2" w:rsidRPr="00891674" w:rsidRDefault="00274EB2">
      <w:pPr>
        <w:spacing w:before="20" w:line="220" w:lineRule="exact"/>
        <w:rPr>
          <w:sz w:val="22"/>
          <w:szCs w:val="22"/>
        </w:rPr>
      </w:pPr>
    </w:p>
    <w:p w14:paraId="35B1C58F" w14:textId="77777777" w:rsidR="00274EB2" w:rsidRPr="00891674" w:rsidRDefault="005A5EBE">
      <w:pPr>
        <w:spacing w:line="275" w:lineRule="auto"/>
        <w:ind w:left="528" w:right="654"/>
        <w:jc w:val="center"/>
        <w:rPr>
          <w:sz w:val="24"/>
          <w:szCs w:val="24"/>
        </w:rPr>
      </w:pPr>
      <w:r w:rsidRPr="00891674">
        <w:rPr>
          <w:b/>
          <w:color w:val="363435"/>
          <w:sz w:val="24"/>
          <w:szCs w:val="24"/>
        </w:rPr>
        <w:t>Progr</w:t>
      </w:r>
      <w:r w:rsidRPr="00891674">
        <w:rPr>
          <w:b/>
          <w:color w:val="363435"/>
          <w:spacing w:val="1"/>
          <w:sz w:val="24"/>
          <w:szCs w:val="24"/>
        </w:rPr>
        <w:t>a</w:t>
      </w:r>
      <w:r w:rsidRPr="00891674">
        <w:rPr>
          <w:b/>
          <w:color w:val="363435"/>
          <w:sz w:val="24"/>
          <w:szCs w:val="24"/>
        </w:rPr>
        <w:t>m</w:t>
      </w:r>
      <w:r w:rsidRPr="00891674">
        <w:rPr>
          <w:b/>
          <w:color w:val="363435"/>
          <w:spacing w:val="-3"/>
          <w:sz w:val="24"/>
          <w:szCs w:val="24"/>
        </w:rPr>
        <w:t xml:space="preserve"> </w:t>
      </w:r>
      <w:proofErr w:type="spellStart"/>
      <w:r w:rsidRPr="00891674">
        <w:rPr>
          <w:b/>
          <w:color w:val="363435"/>
          <w:sz w:val="24"/>
          <w:szCs w:val="24"/>
        </w:rPr>
        <w:t>P</w:t>
      </w:r>
      <w:r w:rsidRPr="00891674">
        <w:rPr>
          <w:b/>
          <w:color w:val="363435"/>
          <w:spacing w:val="1"/>
          <w:sz w:val="24"/>
          <w:szCs w:val="24"/>
        </w:rPr>
        <w:t>e</w:t>
      </w:r>
      <w:r w:rsidRPr="00891674">
        <w:rPr>
          <w:b/>
          <w:color w:val="363435"/>
          <w:sz w:val="24"/>
          <w:szCs w:val="24"/>
        </w:rPr>
        <w:t>ndanaan</w:t>
      </w:r>
      <w:proofErr w:type="spellEnd"/>
      <w:r w:rsidRPr="00891674">
        <w:rPr>
          <w:b/>
          <w:color w:val="363435"/>
          <w:sz w:val="24"/>
          <w:szCs w:val="24"/>
        </w:rPr>
        <w:t xml:space="preserve"> </w:t>
      </w:r>
      <w:proofErr w:type="spellStart"/>
      <w:r w:rsidRPr="00891674">
        <w:rPr>
          <w:b/>
          <w:color w:val="363435"/>
          <w:sz w:val="24"/>
          <w:szCs w:val="24"/>
        </w:rPr>
        <w:t>Riset</w:t>
      </w:r>
      <w:proofErr w:type="spellEnd"/>
      <w:r w:rsidRPr="00891674">
        <w:rPr>
          <w:b/>
          <w:color w:val="363435"/>
          <w:sz w:val="24"/>
          <w:szCs w:val="24"/>
        </w:rPr>
        <w:t xml:space="preserve"> </w:t>
      </w:r>
      <w:proofErr w:type="spellStart"/>
      <w:r w:rsidRPr="00891674">
        <w:rPr>
          <w:b/>
          <w:color w:val="363435"/>
          <w:sz w:val="24"/>
          <w:szCs w:val="24"/>
        </w:rPr>
        <w:t>Inovatif</w:t>
      </w:r>
      <w:proofErr w:type="spellEnd"/>
      <w:r w:rsidRPr="00891674">
        <w:rPr>
          <w:b/>
          <w:color w:val="363435"/>
          <w:sz w:val="24"/>
          <w:szCs w:val="24"/>
        </w:rPr>
        <w:t xml:space="preserve"> </w:t>
      </w:r>
      <w:proofErr w:type="spellStart"/>
      <w:r w:rsidRPr="00891674">
        <w:rPr>
          <w:b/>
          <w:color w:val="363435"/>
          <w:sz w:val="24"/>
          <w:szCs w:val="24"/>
        </w:rPr>
        <w:t>Produktif</w:t>
      </w:r>
      <w:proofErr w:type="spellEnd"/>
      <w:r w:rsidRPr="00891674">
        <w:rPr>
          <w:b/>
          <w:color w:val="363435"/>
          <w:sz w:val="24"/>
          <w:szCs w:val="24"/>
        </w:rPr>
        <w:t xml:space="preserve"> </w:t>
      </w:r>
      <w:proofErr w:type="spellStart"/>
      <w:r w:rsidRPr="00891674">
        <w:rPr>
          <w:b/>
          <w:color w:val="363435"/>
          <w:sz w:val="24"/>
          <w:szCs w:val="24"/>
        </w:rPr>
        <w:t>Mandatori</w:t>
      </w:r>
      <w:proofErr w:type="spellEnd"/>
      <w:r w:rsidRPr="00891674">
        <w:rPr>
          <w:b/>
          <w:color w:val="363435"/>
          <w:sz w:val="24"/>
          <w:szCs w:val="24"/>
        </w:rPr>
        <w:t xml:space="preserve"> </w:t>
      </w:r>
      <w:proofErr w:type="spellStart"/>
      <w:r w:rsidRPr="00891674">
        <w:rPr>
          <w:b/>
          <w:color w:val="363435"/>
          <w:sz w:val="24"/>
          <w:szCs w:val="24"/>
        </w:rPr>
        <w:t>Bertema</w:t>
      </w:r>
      <w:proofErr w:type="spellEnd"/>
      <w:r w:rsidRPr="00891674">
        <w:rPr>
          <w:b/>
          <w:color w:val="363435"/>
          <w:sz w:val="24"/>
          <w:szCs w:val="24"/>
        </w:rPr>
        <w:t xml:space="preserve"> </w:t>
      </w:r>
      <w:r w:rsidRPr="00891674">
        <w:rPr>
          <w:b/>
          <w:i/>
          <w:color w:val="363435"/>
          <w:sz w:val="24"/>
          <w:szCs w:val="24"/>
        </w:rPr>
        <w:t>U</w:t>
      </w:r>
      <w:r w:rsidRPr="00891674">
        <w:rPr>
          <w:b/>
          <w:i/>
          <w:color w:val="363435"/>
          <w:spacing w:val="3"/>
          <w:sz w:val="24"/>
          <w:szCs w:val="24"/>
        </w:rPr>
        <w:t>K</w:t>
      </w:r>
      <w:r w:rsidRPr="00891674">
        <w:rPr>
          <w:b/>
          <w:i/>
          <w:color w:val="363435"/>
          <w:sz w:val="24"/>
          <w:szCs w:val="24"/>
        </w:rPr>
        <w:t>-Indonesia Consorti</w:t>
      </w:r>
      <w:r w:rsidRPr="00891674">
        <w:rPr>
          <w:b/>
          <w:i/>
          <w:color w:val="363435"/>
          <w:spacing w:val="-1"/>
          <w:sz w:val="24"/>
          <w:szCs w:val="24"/>
        </w:rPr>
        <w:t>u</w:t>
      </w:r>
      <w:r w:rsidRPr="00891674">
        <w:rPr>
          <w:b/>
          <w:i/>
          <w:color w:val="363435"/>
          <w:sz w:val="24"/>
          <w:szCs w:val="24"/>
        </w:rPr>
        <w:t>m for Interdisciplinary Sciences</w:t>
      </w:r>
    </w:p>
    <w:p w14:paraId="7FF4CD3F" w14:textId="77777777" w:rsidR="00274EB2" w:rsidRPr="00891674" w:rsidRDefault="00274EB2">
      <w:pPr>
        <w:spacing w:before="7" w:line="120" w:lineRule="exact"/>
        <w:rPr>
          <w:sz w:val="12"/>
          <w:szCs w:val="12"/>
        </w:rPr>
      </w:pPr>
    </w:p>
    <w:p w14:paraId="6D72E2F8" w14:textId="77777777" w:rsidR="00274EB2" w:rsidRPr="00891674" w:rsidRDefault="005A5EBE">
      <w:pPr>
        <w:spacing w:line="1240" w:lineRule="exact"/>
        <w:ind w:left="702" w:right="840" w:firstLine="13"/>
        <w:jc w:val="center"/>
        <w:rPr>
          <w:sz w:val="32"/>
          <w:szCs w:val="32"/>
        </w:rPr>
      </w:pPr>
      <w:r w:rsidRPr="00891674">
        <w:rPr>
          <w:b/>
          <w:color w:val="363435"/>
          <w:sz w:val="32"/>
          <w:szCs w:val="32"/>
        </w:rPr>
        <w:t>BIDANG</w:t>
      </w:r>
      <w:r w:rsidRPr="00891674">
        <w:rPr>
          <w:b/>
          <w:color w:val="363435"/>
          <w:spacing w:val="-13"/>
          <w:sz w:val="32"/>
          <w:szCs w:val="32"/>
        </w:rPr>
        <w:t xml:space="preserve"> </w:t>
      </w:r>
      <w:r w:rsidRPr="00891674">
        <w:rPr>
          <w:b/>
          <w:color w:val="363435"/>
          <w:sz w:val="32"/>
          <w:szCs w:val="32"/>
        </w:rPr>
        <w:t>FOKUS:</w:t>
      </w:r>
      <w:r w:rsidRPr="00891674">
        <w:rPr>
          <w:b/>
          <w:color w:val="363435"/>
          <w:spacing w:val="-7"/>
          <w:sz w:val="32"/>
          <w:szCs w:val="32"/>
        </w:rPr>
        <w:t xml:space="preserve"> </w:t>
      </w:r>
      <w:r w:rsidRPr="00891674">
        <w:rPr>
          <w:b/>
          <w:color w:val="ED3537"/>
          <w:sz w:val="32"/>
          <w:szCs w:val="32"/>
        </w:rPr>
        <w:t>TULIS</w:t>
      </w:r>
      <w:r w:rsidRPr="00891674">
        <w:rPr>
          <w:b/>
          <w:color w:val="ED3537"/>
          <w:spacing w:val="-10"/>
          <w:sz w:val="32"/>
          <w:szCs w:val="32"/>
        </w:rPr>
        <w:t xml:space="preserve"> </w:t>
      </w:r>
      <w:r w:rsidRPr="00891674">
        <w:rPr>
          <w:b/>
          <w:color w:val="ED3537"/>
          <w:sz w:val="32"/>
          <w:szCs w:val="32"/>
        </w:rPr>
        <w:t>BIDANG</w:t>
      </w:r>
      <w:r w:rsidRPr="00891674">
        <w:rPr>
          <w:b/>
          <w:color w:val="ED3537"/>
          <w:spacing w:val="-13"/>
          <w:sz w:val="32"/>
          <w:szCs w:val="32"/>
        </w:rPr>
        <w:t xml:space="preserve"> </w:t>
      </w:r>
      <w:r w:rsidRPr="00891674">
        <w:rPr>
          <w:b/>
          <w:color w:val="ED3537"/>
          <w:sz w:val="32"/>
          <w:szCs w:val="32"/>
        </w:rPr>
        <w:t>FOKUS</w:t>
      </w:r>
      <w:r w:rsidRPr="00891674">
        <w:rPr>
          <w:b/>
          <w:color w:val="ED3537"/>
          <w:spacing w:val="-11"/>
          <w:sz w:val="32"/>
          <w:szCs w:val="32"/>
        </w:rPr>
        <w:t xml:space="preserve"> </w:t>
      </w:r>
      <w:r w:rsidRPr="00891674">
        <w:rPr>
          <w:b/>
          <w:color w:val="ED3537"/>
          <w:sz w:val="32"/>
          <w:szCs w:val="32"/>
        </w:rPr>
        <w:t>YANG</w:t>
      </w:r>
      <w:r w:rsidRPr="00891674">
        <w:rPr>
          <w:b/>
          <w:color w:val="ED3537"/>
          <w:spacing w:val="-9"/>
          <w:sz w:val="32"/>
          <w:szCs w:val="32"/>
        </w:rPr>
        <w:t xml:space="preserve"> </w:t>
      </w:r>
      <w:r w:rsidRPr="00891674">
        <w:rPr>
          <w:b/>
          <w:color w:val="ED3537"/>
          <w:w w:val="99"/>
          <w:sz w:val="32"/>
          <w:szCs w:val="32"/>
        </w:rPr>
        <w:t>DIPIL</w:t>
      </w:r>
      <w:r w:rsidRPr="00891674">
        <w:rPr>
          <w:b/>
          <w:color w:val="ED3537"/>
          <w:spacing w:val="10"/>
          <w:w w:val="99"/>
          <w:sz w:val="32"/>
          <w:szCs w:val="32"/>
        </w:rPr>
        <w:t>I</w:t>
      </w:r>
      <w:r w:rsidRPr="00891674">
        <w:rPr>
          <w:b/>
          <w:color w:val="ED3537"/>
          <w:w w:val="99"/>
          <w:sz w:val="32"/>
          <w:szCs w:val="32"/>
        </w:rPr>
        <w:t xml:space="preserve">H </w:t>
      </w:r>
      <w:r w:rsidRPr="00891674">
        <w:rPr>
          <w:b/>
          <w:color w:val="363435"/>
          <w:sz w:val="32"/>
          <w:szCs w:val="32"/>
        </w:rPr>
        <w:t>JUDUL</w:t>
      </w:r>
      <w:r w:rsidRPr="00891674">
        <w:rPr>
          <w:b/>
          <w:color w:val="363435"/>
          <w:spacing w:val="-11"/>
          <w:sz w:val="32"/>
          <w:szCs w:val="32"/>
        </w:rPr>
        <w:t xml:space="preserve"> </w:t>
      </w:r>
      <w:r w:rsidRPr="00891674">
        <w:rPr>
          <w:b/>
          <w:color w:val="363435"/>
          <w:sz w:val="32"/>
          <w:szCs w:val="32"/>
        </w:rPr>
        <w:t>RISET</w:t>
      </w:r>
      <w:r w:rsidRPr="00891674">
        <w:rPr>
          <w:b/>
          <w:color w:val="363435"/>
          <w:spacing w:val="-5"/>
          <w:sz w:val="32"/>
          <w:szCs w:val="32"/>
        </w:rPr>
        <w:t xml:space="preserve"> </w:t>
      </w:r>
      <w:r w:rsidRPr="00891674">
        <w:rPr>
          <w:b/>
          <w:color w:val="ED3537"/>
          <w:sz w:val="32"/>
          <w:szCs w:val="32"/>
        </w:rPr>
        <w:t>(</w:t>
      </w:r>
      <w:proofErr w:type="spellStart"/>
      <w:r w:rsidRPr="00891674">
        <w:rPr>
          <w:b/>
          <w:color w:val="ED3537"/>
          <w:sz w:val="32"/>
          <w:szCs w:val="32"/>
        </w:rPr>
        <w:t>berkaitan</w:t>
      </w:r>
      <w:proofErr w:type="spellEnd"/>
      <w:r w:rsidRPr="00891674">
        <w:rPr>
          <w:b/>
          <w:color w:val="ED3537"/>
          <w:spacing w:val="-14"/>
          <w:sz w:val="32"/>
          <w:szCs w:val="32"/>
        </w:rPr>
        <w:t xml:space="preserve"> </w:t>
      </w:r>
      <w:proofErr w:type="spellStart"/>
      <w:r w:rsidRPr="00891674">
        <w:rPr>
          <w:b/>
          <w:color w:val="ED3537"/>
          <w:sz w:val="32"/>
          <w:szCs w:val="32"/>
        </w:rPr>
        <w:t>dengan</w:t>
      </w:r>
      <w:proofErr w:type="spellEnd"/>
      <w:r w:rsidRPr="00891674">
        <w:rPr>
          <w:b/>
          <w:color w:val="ED3537"/>
          <w:spacing w:val="-10"/>
          <w:sz w:val="32"/>
          <w:szCs w:val="32"/>
        </w:rPr>
        <w:t xml:space="preserve"> </w:t>
      </w:r>
      <w:proofErr w:type="spellStart"/>
      <w:r w:rsidRPr="00891674">
        <w:rPr>
          <w:b/>
          <w:color w:val="ED3537"/>
          <w:sz w:val="32"/>
          <w:szCs w:val="32"/>
        </w:rPr>
        <w:t>judul</w:t>
      </w:r>
      <w:proofErr w:type="spellEnd"/>
      <w:r w:rsidRPr="00891674">
        <w:rPr>
          <w:b/>
          <w:color w:val="ED3537"/>
          <w:spacing w:val="-7"/>
          <w:sz w:val="32"/>
          <w:szCs w:val="32"/>
        </w:rPr>
        <w:t xml:space="preserve"> </w:t>
      </w:r>
      <w:proofErr w:type="spellStart"/>
      <w:r w:rsidRPr="00891674">
        <w:rPr>
          <w:b/>
          <w:color w:val="ED3537"/>
          <w:sz w:val="32"/>
          <w:szCs w:val="32"/>
        </w:rPr>
        <w:t>riset</w:t>
      </w:r>
      <w:proofErr w:type="spellEnd"/>
      <w:r w:rsidRPr="00891674">
        <w:rPr>
          <w:b/>
          <w:color w:val="ED3537"/>
          <w:spacing w:val="-6"/>
          <w:sz w:val="32"/>
          <w:szCs w:val="32"/>
        </w:rPr>
        <w:t xml:space="preserve"> </w:t>
      </w:r>
      <w:proofErr w:type="spellStart"/>
      <w:r w:rsidRPr="00891674">
        <w:rPr>
          <w:b/>
          <w:color w:val="ED3537"/>
          <w:sz w:val="32"/>
          <w:szCs w:val="32"/>
        </w:rPr>
        <w:t>integrasi</w:t>
      </w:r>
      <w:proofErr w:type="spellEnd"/>
      <w:r w:rsidRPr="00891674">
        <w:rPr>
          <w:b/>
          <w:color w:val="ED3537"/>
          <w:spacing w:val="-12"/>
          <w:sz w:val="32"/>
          <w:szCs w:val="32"/>
        </w:rPr>
        <w:t xml:space="preserve"> </w:t>
      </w:r>
      <w:r w:rsidRPr="00891674">
        <w:rPr>
          <w:b/>
          <w:color w:val="ED3537"/>
          <w:sz w:val="32"/>
          <w:szCs w:val="32"/>
        </w:rPr>
        <w:t>dan</w:t>
      </w:r>
      <w:r w:rsidRPr="00891674">
        <w:rPr>
          <w:b/>
          <w:color w:val="ED3537"/>
          <w:spacing w:val="-5"/>
          <w:sz w:val="32"/>
          <w:szCs w:val="32"/>
        </w:rPr>
        <w:t xml:space="preserve"> </w:t>
      </w:r>
      <w:proofErr w:type="spellStart"/>
      <w:r w:rsidRPr="00891674">
        <w:rPr>
          <w:b/>
          <w:color w:val="ED3537"/>
          <w:w w:val="99"/>
          <w:sz w:val="32"/>
          <w:szCs w:val="32"/>
        </w:rPr>
        <w:t>bidang</w:t>
      </w:r>
      <w:proofErr w:type="spellEnd"/>
    </w:p>
    <w:p w14:paraId="6B7A3250" w14:textId="24FAC5EA" w:rsidR="00274EB2" w:rsidRPr="00891674" w:rsidRDefault="005A5EBE">
      <w:pPr>
        <w:spacing w:line="240" w:lineRule="exact"/>
        <w:ind w:left="4802" w:right="4924"/>
        <w:jc w:val="center"/>
        <w:rPr>
          <w:sz w:val="32"/>
          <w:szCs w:val="32"/>
        </w:rPr>
      </w:pPr>
      <w:proofErr w:type="spellStart"/>
      <w:r w:rsidRPr="00891674">
        <w:rPr>
          <w:b/>
          <w:color w:val="ED3537"/>
          <w:w w:val="99"/>
          <w:position w:val="2"/>
          <w:sz w:val="32"/>
          <w:szCs w:val="32"/>
        </w:rPr>
        <w:t>fokus</w:t>
      </w:r>
      <w:proofErr w:type="spellEnd"/>
      <w:r w:rsidRPr="00891674">
        <w:rPr>
          <w:b/>
          <w:color w:val="ED3537"/>
          <w:w w:val="99"/>
          <w:position w:val="2"/>
          <w:sz w:val="32"/>
          <w:szCs w:val="32"/>
        </w:rPr>
        <w:t>)</w:t>
      </w:r>
    </w:p>
    <w:p w14:paraId="49E90865" w14:textId="77777777" w:rsidR="00274EB2" w:rsidRPr="00891674" w:rsidRDefault="00274EB2">
      <w:pPr>
        <w:spacing w:before="6" w:line="140" w:lineRule="exact"/>
        <w:rPr>
          <w:sz w:val="14"/>
          <w:szCs w:val="14"/>
        </w:rPr>
      </w:pPr>
    </w:p>
    <w:p w14:paraId="0BF3E2BC" w14:textId="77777777" w:rsidR="00274EB2" w:rsidRPr="00891674" w:rsidRDefault="00274EB2">
      <w:pPr>
        <w:spacing w:line="200" w:lineRule="exact"/>
      </w:pPr>
    </w:p>
    <w:p w14:paraId="264E0A2F" w14:textId="77777777" w:rsidR="00274EB2" w:rsidRPr="00891674" w:rsidRDefault="00274EB2">
      <w:pPr>
        <w:spacing w:line="200" w:lineRule="exact"/>
      </w:pPr>
    </w:p>
    <w:p w14:paraId="1AE97648" w14:textId="77777777" w:rsidR="00274EB2" w:rsidRPr="00891674" w:rsidRDefault="00274EB2">
      <w:pPr>
        <w:spacing w:line="200" w:lineRule="exact"/>
      </w:pPr>
    </w:p>
    <w:p w14:paraId="096B6D65" w14:textId="77777777" w:rsidR="00274EB2" w:rsidRPr="00891674" w:rsidRDefault="005A5EBE">
      <w:pPr>
        <w:ind w:left="3969" w:right="4092"/>
        <w:jc w:val="center"/>
        <w:rPr>
          <w:sz w:val="24"/>
          <w:szCs w:val="24"/>
        </w:rPr>
      </w:pPr>
      <w:r w:rsidRPr="00891674">
        <w:rPr>
          <w:b/>
          <w:color w:val="363435"/>
          <w:sz w:val="24"/>
          <w:szCs w:val="24"/>
        </w:rPr>
        <w:t>KELOMPOK PERIS</w:t>
      </w:r>
      <w:r w:rsidRPr="00891674">
        <w:rPr>
          <w:b/>
          <w:color w:val="363435"/>
          <w:spacing w:val="-1"/>
          <w:sz w:val="24"/>
          <w:szCs w:val="24"/>
        </w:rPr>
        <w:t>E</w:t>
      </w:r>
      <w:r w:rsidRPr="00891674">
        <w:rPr>
          <w:b/>
          <w:color w:val="363435"/>
          <w:sz w:val="24"/>
          <w:szCs w:val="24"/>
        </w:rPr>
        <w:t>T</w:t>
      </w:r>
    </w:p>
    <w:p w14:paraId="795068DF" w14:textId="77777777" w:rsidR="00274EB2" w:rsidRPr="00891674" w:rsidRDefault="00274EB2">
      <w:pPr>
        <w:spacing w:before="17" w:line="220" w:lineRule="exact"/>
        <w:rPr>
          <w:sz w:val="22"/>
          <w:szCs w:val="22"/>
        </w:rPr>
      </w:pPr>
    </w:p>
    <w:p w14:paraId="1CD42129" w14:textId="77777777" w:rsidR="00274EB2" w:rsidRPr="00891674" w:rsidRDefault="005A5EBE">
      <w:pPr>
        <w:spacing w:line="464" w:lineRule="auto"/>
        <w:ind w:left="4522" w:right="5096"/>
        <w:rPr>
          <w:sz w:val="22"/>
          <w:szCs w:val="22"/>
        </w:rPr>
      </w:pPr>
      <w:proofErr w:type="spellStart"/>
      <w:r w:rsidRPr="00891674">
        <w:rPr>
          <w:color w:val="363435"/>
          <w:sz w:val="22"/>
          <w:szCs w:val="22"/>
        </w:rPr>
        <w:t>K</w:t>
      </w:r>
      <w:r w:rsidRPr="00891674">
        <w:rPr>
          <w:color w:val="363435"/>
          <w:spacing w:val="-1"/>
          <w:sz w:val="22"/>
          <w:szCs w:val="22"/>
        </w:rPr>
        <w:t>e</w:t>
      </w:r>
      <w:r w:rsidRPr="00891674">
        <w:rPr>
          <w:color w:val="363435"/>
          <w:sz w:val="22"/>
          <w:szCs w:val="22"/>
        </w:rPr>
        <w:t>tua</w:t>
      </w:r>
      <w:proofErr w:type="spellEnd"/>
      <w:r w:rsidRPr="00891674">
        <w:rPr>
          <w:color w:val="363435"/>
          <w:spacing w:val="1"/>
          <w:sz w:val="22"/>
          <w:szCs w:val="22"/>
        </w:rPr>
        <w:t xml:space="preserve"> </w:t>
      </w:r>
      <w:r w:rsidRPr="00891674">
        <w:rPr>
          <w:color w:val="363435"/>
          <w:sz w:val="22"/>
          <w:szCs w:val="22"/>
        </w:rPr>
        <w:t>T</w:t>
      </w:r>
      <w:r w:rsidRPr="00891674">
        <w:rPr>
          <w:color w:val="363435"/>
          <w:spacing w:val="-1"/>
          <w:sz w:val="22"/>
          <w:szCs w:val="22"/>
        </w:rPr>
        <w:t>i</w:t>
      </w:r>
      <w:r w:rsidRPr="00891674">
        <w:rPr>
          <w:color w:val="363435"/>
          <w:sz w:val="22"/>
          <w:szCs w:val="22"/>
        </w:rPr>
        <w:t xml:space="preserve">m: </w:t>
      </w:r>
      <w:proofErr w:type="spellStart"/>
      <w:r w:rsidRPr="00891674">
        <w:rPr>
          <w:color w:val="363435"/>
          <w:sz w:val="22"/>
          <w:szCs w:val="22"/>
        </w:rPr>
        <w:t>Anggo</w:t>
      </w:r>
      <w:r w:rsidRPr="00891674">
        <w:rPr>
          <w:color w:val="363435"/>
          <w:spacing w:val="-3"/>
          <w:sz w:val="22"/>
          <w:szCs w:val="22"/>
        </w:rPr>
        <w:t>t</w:t>
      </w:r>
      <w:r w:rsidRPr="00891674">
        <w:rPr>
          <w:color w:val="363435"/>
          <w:sz w:val="22"/>
          <w:szCs w:val="22"/>
        </w:rPr>
        <w:t>a</w:t>
      </w:r>
      <w:proofErr w:type="spellEnd"/>
      <w:r w:rsidRPr="00891674">
        <w:rPr>
          <w:color w:val="363435"/>
          <w:sz w:val="22"/>
          <w:szCs w:val="22"/>
        </w:rPr>
        <w:t>:</w:t>
      </w:r>
    </w:p>
    <w:p w14:paraId="1108D5F9" w14:textId="77777777" w:rsidR="00274EB2" w:rsidRPr="00891674" w:rsidRDefault="00274EB2">
      <w:pPr>
        <w:spacing w:before="6" w:line="160" w:lineRule="exact"/>
        <w:rPr>
          <w:sz w:val="17"/>
          <w:szCs w:val="17"/>
        </w:rPr>
      </w:pPr>
    </w:p>
    <w:p w14:paraId="1B056E27" w14:textId="77777777" w:rsidR="00274EB2" w:rsidRPr="00891674" w:rsidRDefault="00274EB2">
      <w:pPr>
        <w:spacing w:line="200" w:lineRule="exact"/>
      </w:pPr>
    </w:p>
    <w:p w14:paraId="3A5F8697" w14:textId="77777777" w:rsidR="00274EB2" w:rsidRPr="00891674" w:rsidRDefault="00274EB2">
      <w:pPr>
        <w:spacing w:line="200" w:lineRule="exact"/>
      </w:pPr>
    </w:p>
    <w:p w14:paraId="7DBB2013" w14:textId="77777777" w:rsidR="00274EB2" w:rsidRPr="00891674" w:rsidRDefault="00274EB2">
      <w:pPr>
        <w:spacing w:line="200" w:lineRule="exact"/>
      </w:pPr>
    </w:p>
    <w:p w14:paraId="0ECA7536" w14:textId="77777777" w:rsidR="00274EB2" w:rsidRPr="00891674" w:rsidRDefault="00274EB2">
      <w:pPr>
        <w:spacing w:line="200" w:lineRule="exact"/>
      </w:pPr>
    </w:p>
    <w:p w14:paraId="07FF5949" w14:textId="77777777" w:rsidR="00274EB2" w:rsidRPr="00891674" w:rsidRDefault="00274EB2">
      <w:pPr>
        <w:spacing w:line="200" w:lineRule="exact"/>
      </w:pPr>
    </w:p>
    <w:p w14:paraId="6A10EFA1" w14:textId="77777777" w:rsidR="00274EB2" w:rsidRPr="00891674" w:rsidRDefault="00274EB2">
      <w:pPr>
        <w:spacing w:line="200" w:lineRule="exact"/>
      </w:pPr>
    </w:p>
    <w:p w14:paraId="26C5D07A" w14:textId="77777777" w:rsidR="00274EB2" w:rsidRPr="00891674" w:rsidRDefault="00274EB2">
      <w:pPr>
        <w:spacing w:line="200" w:lineRule="exact"/>
      </w:pPr>
    </w:p>
    <w:p w14:paraId="0DDB9BC2" w14:textId="77777777" w:rsidR="00274EB2" w:rsidRPr="00891674" w:rsidRDefault="00274EB2">
      <w:pPr>
        <w:spacing w:line="200" w:lineRule="exact"/>
      </w:pPr>
    </w:p>
    <w:p w14:paraId="3CF3273C" w14:textId="77777777" w:rsidR="00274EB2" w:rsidRPr="00891674" w:rsidRDefault="00274EB2">
      <w:pPr>
        <w:spacing w:line="200" w:lineRule="exact"/>
      </w:pPr>
    </w:p>
    <w:p w14:paraId="573506C2" w14:textId="77777777" w:rsidR="00274EB2" w:rsidRPr="00891674" w:rsidRDefault="005A5EBE">
      <w:pPr>
        <w:ind w:left="3482" w:right="3600"/>
        <w:jc w:val="center"/>
        <w:rPr>
          <w:sz w:val="22"/>
          <w:szCs w:val="22"/>
        </w:rPr>
      </w:pPr>
      <w:r w:rsidRPr="00891674">
        <w:rPr>
          <w:b/>
          <w:color w:val="363435"/>
          <w:sz w:val="22"/>
          <w:szCs w:val="22"/>
        </w:rPr>
        <w:t xml:space="preserve">Nama Unit </w:t>
      </w:r>
      <w:proofErr w:type="spellStart"/>
      <w:r w:rsidRPr="00891674">
        <w:rPr>
          <w:b/>
          <w:color w:val="363435"/>
          <w:sz w:val="22"/>
          <w:szCs w:val="22"/>
        </w:rPr>
        <w:t>Kerja</w:t>
      </w:r>
      <w:proofErr w:type="spellEnd"/>
      <w:r w:rsidRPr="00891674">
        <w:rPr>
          <w:b/>
          <w:color w:val="363435"/>
          <w:spacing w:val="-4"/>
          <w:sz w:val="22"/>
          <w:szCs w:val="22"/>
        </w:rPr>
        <w:t xml:space="preserve"> </w:t>
      </w:r>
      <w:r w:rsidRPr="00891674">
        <w:rPr>
          <w:rFonts w:eastAsia="Calibri"/>
          <w:color w:val="363435"/>
          <w:sz w:val="22"/>
          <w:szCs w:val="22"/>
        </w:rPr>
        <w:t>–</w:t>
      </w:r>
      <w:r w:rsidRPr="00891674">
        <w:rPr>
          <w:rFonts w:eastAsia="Calibri"/>
          <w:color w:val="363435"/>
          <w:spacing w:val="-1"/>
          <w:sz w:val="22"/>
          <w:szCs w:val="22"/>
        </w:rPr>
        <w:t xml:space="preserve"> </w:t>
      </w:r>
      <w:proofErr w:type="spellStart"/>
      <w:r w:rsidRPr="00891674">
        <w:rPr>
          <w:b/>
          <w:color w:val="363435"/>
          <w:sz w:val="22"/>
          <w:szCs w:val="22"/>
        </w:rPr>
        <w:t>Insta</w:t>
      </w:r>
      <w:r w:rsidRPr="00891674">
        <w:rPr>
          <w:b/>
          <w:color w:val="363435"/>
          <w:spacing w:val="-4"/>
          <w:sz w:val="22"/>
          <w:szCs w:val="22"/>
        </w:rPr>
        <w:t>n</w:t>
      </w:r>
      <w:r w:rsidRPr="00891674">
        <w:rPr>
          <w:b/>
          <w:color w:val="363435"/>
          <w:sz w:val="22"/>
          <w:szCs w:val="22"/>
        </w:rPr>
        <w:t>si</w:t>
      </w:r>
      <w:proofErr w:type="spellEnd"/>
      <w:r w:rsidRPr="00891674">
        <w:rPr>
          <w:b/>
          <w:color w:val="363435"/>
          <w:sz w:val="22"/>
          <w:szCs w:val="22"/>
        </w:rPr>
        <w:t xml:space="preserve"> </w:t>
      </w:r>
      <w:proofErr w:type="spellStart"/>
      <w:r w:rsidRPr="00891674">
        <w:rPr>
          <w:b/>
          <w:color w:val="363435"/>
          <w:sz w:val="22"/>
          <w:szCs w:val="22"/>
        </w:rPr>
        <w:t>Peng</w:t>
      </w:r>
      <w:r w:rsidRPr="00891674">
        <w:rPr>
          <w:b/>
          <w:color w:val="363435"/>
          <w:spacing w:val="-2"/>
          <w:sz w:val="22"/>
          <w:szCs w:val="22"/>
        </w:rPr>
        <w:t>u</w:t>
      </w:r>
      <w:r w:rsidRPr="00891674">
        <w:rPr>
          <w:b/>
          <w:color w:val="363435"/>
          <w:sz w:val="22"/>
          <w:szCs w:val="22"/>
        </w:rPr>
        <w:t>sul</w:t>
      </w:r>
      <w:proofErr w:type="spellEnd"/>
    </w:p>
    <w:p w14:paraId="285111C7" w14:textId="77777777" w:rsidR="00274EB2" w:rsidRPr="00891674" w:rsidRDefault="00274EB2">
      <w:pPr>
        <w:spacing w:before="1" w:line="160" w:lineRule="exact"/>
        <w:rPr>
          <w:sz w:val="16"/>
          <w:szCs w:val="16"/>
        </w:rPr>
      </w:pPr>
    </w:p>
    <w:p w14:paraId="4923B5D7" w14:textId="77777777" w:rsidR="00274EB2" w:rsidRPr="00891674" w:rsidRDefault="00274EB2">
      <w:pPr>
        <w:spacing w:line="200" w:lineRule="exact"/>
      </w:pPr>
    </w:p>
    <w:p w14:paraId="7A03DBEF" w14:textId="77777777" w:rsidR="00274EB2" w:rsidRPr="00891674" w:rsidRDefault="00274EB2">
      <w:pPr>
        <w:spacing w:line="200" w:lineRule="exact"/>
      </w:pPr>
    </w:p>
    <w:p w14:paraId="01195012" w14:textId="77777777" w:rsidR="00274EB2" w:rsidRPr="00891674" w:rsidRDefault="00274EB2">
      <w:pPr>
        <w:spacing w:line="200" w:lineRule="exact"/>
      </w:pPr>
    </w:p>
    <w:p w14:paraId="432179E9" w14:textId="77777777" w:rsidR="00274EB2" w:rsidRPr="00891674" w:rsidRDefault="005A5EBE">
      <w:pPr>
        <w:spacing w:line="450" w:lineRule="auto"/>
        <w:ind w:left="1119" w:right="1245"/>
        <w:jc w:val="center"/>
        <w:rPr>
          <w:sz w:val="24"/>
          <w:szCs w:val="24"/>
        </w:rPr>
        <w:sectPr w:rsidR="00274EB2" w:rsidRPr="00891674">
          <w:headerReference w:type="default" r:id="rId10"/>
          <w:footerReference w:type="default" r:id="rId11"/>
          <w:pgSz w:w="11920" w:h="16840"/>
          <w:pgMar w:top="1040" w:right="620" w:bottom="280" w:left="620" w:header="0" w:footer="379" w:gutter="0"/>
          <w:cols w:space="720"/>
        </w:sectPr>
      </w:pPr>
      <w:r w:rsidRPr="00891674">
        <w:rPr>
          <w:b/>
          <w:color w:val="363435"/>
          <w:sz w:val="24"/>
          <w:szCs w:val="24"/>
        </w:rPr>
        <w:t>KEMENTERIAN PENDIDIKAN, KEBUDAYAAN, RISET DAN TEKNOLOGI TAHUN 20</w:t>
      </w:r>
      <w:r w:rsidRPr="00891674">
        <w:rPr>
          <w:b/>
          <w:color w:val="363435"/>
          <w:spacing w:val="-1"/>
          <w:sz w:val="24"/>
          <w:szCs w:val="24"/>
        </w:rPr>
        <w:t>2</w:t>
      </w:r>
      <w:r w:rsidRPr="00891674">
        <w:rPr>
          <w:b/>
          <w:color w:val="363435"/>
          <w:sz w:val="24"/>
          <w:szCs w:val="24"/>
        </w:rPr>
        <w:t>1</w:t>
      </w:r>
    </w:p>
    <w:p w14:paraId="7FFBC312" w14:textId="7C3A6D18" w:rsidR="005A7F00" w:rsidRDefault="00154C55" w:rsidP="002E3EBE">
      <w:pPr>
        <w:spacing w:before="36"/>
        <w:rPr>
          <w:rFonts w:eastAsia="Courier New"/>
          <w:color w:val="191918"/>
          <w:w w:val="113"/>
          <w:sz w:val="22"/>
          <w:szCs w:val="22"/>
        </w:rPr>
      </w:pPr>
      <w:r>
        <w:rPr>
          <w:rFonts w:eastAsia="Courier New"/>
          <w:color w:val="191918"/>
          <w:w w:val="113"/>
          <w:sz w:val="22"/>
          <w:szCs w:val="22"/>
        </w:rPr>
        <w:lastRenderedPageBreak/>
        <w:t>HALAMAN PENGESAHAN</w:t>
      </w:r>
    </w:p>
    <w:p w14:paraId="68783F68" w14:textId="2B13BC4F" w:rsidR="00154C55" w:rsidRDefault="00154C55" w:rsidP="002E3EBE">
      <w:pPr>
        <w:spacing w:before="36"/>
        <w:rPr>
          <w:rFonts w:eastAsia="Courier New"/>
          <w:color w:val="191918"/>
          <w:w w:val="113"/>
          <w:sz w:val="22"/>
          <w:szCs w:val="22"/>
        </w:rPr>
      </w:pPr>
      <w:r>
        <w:rPr>
          <w:rFonts w:eastAsia="Courier New"/>
          <w:color w:val="191918"/>
          <w:w w:val="113"/>
          <w:sz w:val="22"/>
          <w:szCs w:val="22"/>
        </w:rPr>
        <w:t xml:space="preserve">PROPOSAL Program </w:t>
      </w:r>
      <w:proofErr w:type="spellStart"/>
      <w:r>
        <w:rPr>
          <w:rFonts w:eastAsia="Courier New"/>
          <w:color w:val="191918"/>
          <w:w w:val="113"/>
          <w:sz w:val="22"/>
          <w:szCs w:val="22"/>
        </w:rPr>
        <w:t>Pendanaan</w:t>
      </w:r>
      <w:proofErr w:type="spellEnd"/>
      <w:r>
        <w:rPr>
          <w:rFonts w:eastAsia="Courier New"/>
          <w:color w:val="191918"/>
          <w:w w:val="113"/>
          <w:sz w:val="22"/>
          <w:szCs w:val="22"/>
        </w:rPr>
        <w:t xml:space="preserve"> </w:t>
      </w:r>
      <w:proofErr w:type="spellStart"/>
      <w:r>
        <w:rPr>
          <w:rFonts w:eastAsia="Courier New"/>
          <w:color w:val="191918"/>
          <w:w w:val="113"/>
          <w:sz w:val="22"/>
          <w:szCs w:val="22"/>
        </w:rPr>
        <w:t>Riset</w:t>
      </w:r>
      <w:proofErr w:type="spellEnd"/>
      <w:r>
        <w:rPr>
          <w:rFonts w:eastAsia="Courier New"/>
          <w:color w:val="191918"/>
          <w:w w:val="113"/>
          <w:sz w:val="22"/>
          <w:szCs w:val="22"/>
        </w:rPr>
        <w:t xml:space="preserve"> </w:t>
      </w:r>
      <w:proofErr w:type="spellStart"/>
      <w:r>
        <w:rPr>
          <w:rFonts w:eastAsia="Courier New"/>
          <w:color w:val="191918"/>
          <w:w w:val="113"/>
          <w:sz w:val="22"/>
          <w:szCs w:val="22"/>
        </w:rPr>
        <w:t>Inovatif</w:t>
      </w:r>
      <w:proofErr w:type="spellEnd"/>
      <w:r>
        <w:rPr>
          <w:rFonts w:eastAsia="Courier New"/>
          <w:color w:val="191918"/>
          <w:w w:val="113"/>
          <w:sz w:val="22"/>
          <w:szCs w:val="22"/>
        </w:rPr>
        <w:t xml:space="preserve"> </w:t>
      </w:r>
      <w:proofErr w:type="spellStart"/>
      <w:r>
        <w:rPr>
          <w:rFonts w:eastAsia="Courier New"/>
          <w:color w:val="191918"/>
          <w:w w:val="113"/>
          <w:sz w:val="22"/>
          <w:szCs w:val="22"/>
        </w:rPr>
        <w:t>Produktif</w:t>
      </w:r>
      <w:proofErr w:type="spellEnd"/>
      <w:r>
        <w:rPr>
          <w:rFonts w:eastAsia="Courier New"/>
          <w:color w:val="191918"/>
          <w:w w:val="113"/>
          <w:sz w:val="22"/>
          <w:szCs w:val="22"/>
        </w:rPr>
        <w:t xml:space="preserve"> </w:t>
      </w:r>
      <w:proofErr w:type="spellStart"/>
      <w:r>
        <w:rPr>
          <w:rFonts w:eastAsia="Courier New"/>
          <w:color w:val="191918"/>
          <w:w w:val="113"/>
          <w:sz w:val="22"/>
          <w:szCs w:val="22"/>
        </w:rPr>
        <w:t>Mandatori</w:t>
      </w:r>
      <w:proofErr w:type="spellEnd"/>
      <w:r>
        <w:rPr>
          <w:rFonts w:eastAsia="Courier New"/>
          <w:color w:val="191918"/>
          <w:w w:val="113"/>
          <w:sz w:val="22"/>
          <w:szCs w:val="22"/>
        </w:rPr>
        <w:t xml:space="preserve"> </w:t>
      </w:r>
      <w:proofErr w:type="spellStart"/>
      <w:r>
        <w:rPr>
          <w:rFonts w:eastAsia="Courier New"/>
          <w:color w:val="191918"/>
          <w:w w:val="113"/>
          <w:sz w:val="22"/>
          <w:szCs w:val="22"/>
        </w:rPr>
        <w:t>Betema</w:t>
      </w:r>
      <w:proofErr w:type="spellEnd"/>
      <w:r>
        <w:rPr>
          <w:rFonts w:eastAsia="Courier New"/>
          <w:color w:val="191918"/>
          <w:w w:val="113"/>
          <w:sz w:val="22"/>
          <w:szCs w:val="22"/>
        </w:rPr>
        <w:t xml:space="preserve"> UK-Indonesia Consortium for Interdisciplinary Sciences</w:t>
      </w:r>
    </w:p>
    <w:p w14:paraId="2F2BEA8F" w14:textId="01CDCAE0" w:rsidR="00154C55" w:rsidRDefault="00154C55" w:rsidP="002E3EBE">
      <w:pPr>
        <w:spacing w:before="36"/>
        <w:rPr>
          <w:rFonts w:eastAsia="Courier New"/>
          <w:color w:val="191918"/>
          <w:w w:val="113"/>
          <w:sz w:val="22"/>
          <w:szCs w:val="22"/>
        </w:rPr>
      </w:pPr>
      <w:r>
        <w:rPr>
          <w:rFonts w:eastAsia="Courier New"/>
          <w:noProof/>
          <w:color w:val="191918"/>
          <w:sz w:val="22"/>
          <w:szCs w:val="22"/>
        </w:rPr>
        <mc:AlternateContent>
          <mc:Choice Requires="wps">
            <w:drawing>
              <wp:anchor distT="0" distB="0" distL="114300" distR="114300" simplePos="0" relativeHeight="503313904" behindDoc="0" locked="0" layoutInCell="1" allowOverlap="1" wp14:anchorId="4EECAF04" wp14:editId="326FD5D4">
                <wp:simplePos x="0" y="0"/>
                <wp:positionH relativeFrom="column">
                  <wp:posOffset>-10662</wp:posOffset>
                </wp:positionH>
                <wp:positionV relativeFrom="paragraph">
                  <wp:posOffset>116072</wp:posOffset>
                </wp:positionV>
                <wp:extent cx="5539562" cy="0"/>
                <wp:effectExtent l="38100" t="38100" r="6159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56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82452" id="Straight Connector 1" o:spid="_x0000_s1026" style="position:absolute;z-index:50331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9.15pt" to="435.3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13C27178" w14:textId="2A473B45" w:rsidR="00154C55" w:rsidRDefault="00154C55" w:rsidP="00154C55">
      <w:pPr>
        <w:spacing w:before="36"/>
        <w:ind w:left="615"/>
        <w:rPr>
          <w:rFonts w:eastAsia="Courier New"/>
          <w:color w:val="191918"/>
          <w:w w:val="113"/>
          <w:sz w:val="22"/>
          <w:szCs w:val="22"/>
        </w:rPr>
      </w:pPr>
    </w:p>
    <w:p w14:paraId="09B98E9A" w14:textId="708A7534" w:rsidR="00154C55" w:rsidRDefault="00154C55" w:rsidP="002E3EBE">
      <w:pPr>
        <w:pStyle w:val="ListParagraph"/>
        <w:numPr>
          <w:ilvl w:val="0"/>
          <w:numId w:val="4"/>
        </w:numPr>
        <w:spacing w:before="36"/>
        <w:ind w:left="567" w:hanging="425"/>
        <w:rPr>
          <w:rFonts w:eastAsia="Courier New"/>
          <w:color w:val="191918"/>
          <w:w w:val="113"/>
          <w:sz w:val="22"/>
          <w:szCs w:val="22"/>
        </w:rPr>
      </w:pPr>
      <w:proofErr w:type="spellStart"/>
      <w:r>
        <w:rPr>
          <w:rFonts w:eastAsia="Courier New"/>
          <w:color w:val="191918"/>
          <w:w w:val="113"/>
          <w:sz w:val="22"/>
          <w:szCs w:val="22"/>
        </w:rPr>
        <w:t>Judul</w:t>
      </w:r>
      <w:proofErr w:type="spellEnd"/>
      <w:r>
        <w:rPr>
          <w:rFonts w:eastAsia="Courier New"/>
          <w:color w:val="191918"/>
          <w:w w:val="113"/>
          <w:sz w:val="22"/>
          <w:szCs w:val="22"/>
        </w:rPr>
        <w:t xml:space="preserve"> </w:t>
      </w:r>
      <w:proofErr w:type="spellStart"/>
      <w:r>
        <w:rPr>
          <w:rFonts w:eastAsia="Courier New"/>
          <w:color w:val="191918"/>
          <w:w w:val="113"/>
          <w:sz w:val="22"/>
          <w:szCs w:val="22"/>
        </w:rPr>
        <w:t>Riset</w:t>
      </w:r>
      <w:proofErr w:type="spellEnd"/>
      <w:r>
        <w:rPr>
          <w:rFonts w:eastAsia="Courier New"/>
          <w:color w:val="191918"/>
          <w:w w:val="113"/>
          <w:sz w:val="22"/>
          <w:szCs w:val="22"/>
        </w:rPr>
        <w:tab/>
        <w:t>:</w:t>
      </w:r>
    </w:p>
    <w:p w14:paraId="0ABF3AA3" w14:textId="1332CF80" w:rsidR="00154C55" w:rsidRDefault="00154C55" w:rsidP="002E3EBE">
      <w:pPr>
        <w:pStyle w:val="ListParagraph"/>
        <w:numPr>
          <w:ilvl w:val="0"/>
          <w:numId w:val="4"/>
        </w:numPr>
        <w:spacing w:before="36"/>
        <w:ind w:left="567" w:hanging="484"/>
        <w:rPr>
          <w:rFonts w:eastAsia="Courier New"/>
          <w:color w:val="191918"/>
          <w:w w:val="113"/>
          <w:sz w:val="22"/>
          <w:szCs w:val="22"/>
        </w:rPr>
      </w:pPr>
      <w:proofErr w:type="spellStart"/>
      <w:r>
        <w:rPr>
          <w:rFonts w:eastAsia="Courier New"/>
          <w:color w:val="191918"/>
          <w:w w:val="113"/>
          <w:sz w:val="22"/>
          <w:szCs w:val="22"/>
        </w:rPr>
        <w:t>Ketua</w:t>
      </w:r>
      <w:proofErr w:type="spellEnd"/>
      <w:r>
        <w:rPr>
          <w:rFonts w:eastAsia="Courier New"/>
          <w:color w:val="191918"/>
          <w:w w:val="113"/>
          <w:sz w:val="22"/>
          <w:szCs w:val="22"/>
        </w:rPr>
        <w:t xml:space="preserve"> </w:t>
      </w:r>
      <w:proofErr w:type="spellStart"/>
      <w:r>
        <w:rPr>
          <w:rFonts w:eastAsia="Courier New"/>
          <w:color w:val="191918"/>
          <w:w w:val="113"/>
          <w:sz w:val="22"/>
          <w:szCs w:val="22"/>
        </w:rPr>
        <w:t>Periset</w:t>
      </w:r>
      <w:proofErr w:type="spellEnd"/>
      <w:r>
        <w:rPr>
          <w:rFonts w:eastAsia="Courier New"/>
          <w:color w:val="191918"/>
          <w:w w:val="113"/>
          <w:sz w:val="22"/>
          <w:szCs w:val="22"/>
        </w:rPr>
        <w:tab/>
        <w:t>:</w:t>
      </w:r>
    </w:p>
    <w:p w14:paraId="1F4F1B92" w14:textId="4121F66A" w:rsidR="00154C55" w:rsidRDefault="00154C55" w:rsidP="002E3EBE">
      <w:pPr>
        <w:pStyle w:val="ListParagraph"/>
        <w:numPr>
          <w:ilvl w:val="1"/>
          <w:numId w:val="4"/>
        </w:numPr>
        <w:spacing w:before="36"/>
        <w:ind w:left="993"/>
        <w:rPr>
          <w:rFonts w:eastAsia="Courier New"/>
          <w:color w:val="191918"/>
          <w:w w:val="113"/>
          <w:sz w:val="22"/>
          <w:szCs w:val="22"/>
        </w:rPr>
      </w:pPr>
      <w:r>
        <w:rPr>
          <w:rFonts w:eastAsia="Courier New"/>
          <w:color w:val="191918"/>
          <w:w w:val="113"/>
          <w:sz w:val="22"/>
          <w:szCs w:val="22"/>
        </w:rPr>
        <w:t xml:space="preserve">Nama </w:t>
      </w:r>
      <w:proofErr w:type="spellStart"/>
      <w:r>
        <w:rPr>
          <w:rFonts w:eastAsia="Courier New"/>
          <w:color w:val="191918"/>
          <w:w w:val="113"/>
          <w:sz w:val="22"/>
          <w:szCs w:val="22"/>
        </w:rPr>
        <w:t>Lengkap</w:t>
      </w:r>
      <w:proofErr w:type="spellEnd"/>
      <w:r>
        <w:rPr>
          <w:rFonts w:eastAsia="Courier New"/>
          <w:color w:val="191918"/>
          <w:w w:val="113"/>
          <w:sz w:val="22"/>
          <w:szCs w:val="22"/>
        </w:rPr>
        <w:tab/>
      </w:r>
      <w:r>
        <w:rPr>
          <w:rFonts w:eastAsia="Courier New"/>
          <w:color w:val="191918"/>
          <w:w w:val="113"/>
          <w:sz w:val="22"/>
          <w:szCs w:val="22"/>
        </w:rPr>
        <w:tab/>
        <w:t>:</w:t>
      </w:r>
    </w:p>
    <w:p w14:paraId="527BD09E" w14:textId="4EF70B5C" w:rsidR="00154C55" w:rsidRDefault="00154C55" w:rsidP="002E3EBE">
      <w:pPr>
        <w:pStyle w:val="ListParagraph"/>
        <w:numPr>
          <w:ilvl w:val="1"/>
          <w:numId w:val="4"/>
        </w:numPr>
        <w:spacing w:before="36"/>
        <w:ind w:left="993"/>
        <w:rPr>
          <w:rFonts w:eastAsia="Courier New"/>
          <w:color w:val="191918"/>
          <w:w w:val="113"/>
          <w:sz w:val="22"/>
          <w:szCs w:val="22"/>
        </w:rPr>
      </w:pPr>
      <w:proofErr w:type="spellStart"/>
      <w:r>
        <w:rPr>
          <w:rFonts w:eastAsia="Courier New"/>
          <w:color w:val="191918"/>
          <w:w w:val="113"/>
          <w:sz w:val="22"/>
          <w:szCs w:val="22"/>
        </w:rPr>
        <w:t>Jenis</w:t>
      </w:r>
      <w:proofErr w:type="spellEnd"/>
      <w:r>
        <w:rPr>
          <w:rFonts w:eastAsia="Courier New"/>
          <w:color w:val="191918"/>
          <w:w w:val="113"/>
          <w:sz w:val="22"/>
          <w:szCs w:val="22"/>
        </w:rPr>
        <w:t xml:space="preserve"> </w:t>
      </w:r>
      <w:proofErr w:type="spellStart"/>
      <w:r>
        <w:rPr>
          <w:rFonts w:eastAsia="Courier New"/>
          <w:color w:val="191918"/>
          <w:w w:val="113"/>
          <w:sz w:val="22"/>
          <w:szCs w:val="22"/>
        </w:rPr>
        <w:t>Kelamin</w:t>
      </w:r>
      <w:proofErr w:type="spellEnd"/>
      <w:r>
        <w:rPr>
          <w:rFonts w:eastAsia="Courier New"/>
          <w:color w:val="191918"/>
          <w:w w:val="113"/>
          <w:sz w:val="22"/>
          <w:szCs w:val="22"/>
        </w:rPr>
        <w:t xml:space="preserve"> </w:t>
      </w:r>
      <w:r>
        <w:rPr>
          <w:rFonts w:eastAsia="Courier New"/>
          <w:color w:val="191918"/>
          <w:w w:val="113"/>
          <w:sz w:val="22"/>
          <w:szCs w:val="22"/>
        </w:rPr>
        <w:tab/>
      </w:r>
      <w:r>
        <w:rPr>
          <w:rFonts w:eastAsia="Courier New"/>
          <w:color w:val="191918"/>
          <w:w w:val="113"/>
          <w:sz w:val="22"/>
          <w:szCs w:val="22"/>
        </w:rPr>
        <w:tab/>
        <w:t>:</w:t>
      </w:r>
    </w:p>
    <w:p w14:paraId="396E8890" w14:textId="3D529EDC" w:rsidR="00154C55" w:rsidRDefault="00154C55" w:rsidP="002E3EBE">
      <w:pPr>
        <w:pStyle w:val="ListParagraph"/>
        <w:numPr>
          <w:ilvl w:val="1"/>
          <w:numId w:val="4"/>
        </w:numPr>
        <w:spacing w:before="36"/>
        <w:ind w:left="993"/>
        <w:rPr>
          <w:rFonts w:eastAsia="Courier New"/>
          <w:color w:val="191918"/>
          <w:w w:val="113"/>
          <w:sz w:val="22"/>
          <w:szCs w:val="22"/>
        </w:rPr>
      </w:pPr>
      <w:r>
        <w:rPr>
          <w:rFonts w:eastAsia="Courier New"/>
          <w:color w:val="191918"/>
          <w:w w:val="113"/>
          <w:sz w:val="22"/>
          <w:szCs w:val="22"/>
        </w:rPr>
        <w:t>NIP/NIK/KTP</w:t>
      </w:r>
      <w:r>
        <w:rPr>
          <w:rFonts w:eastAsia="Courier New"/>
          <w:color w:val="191918"/>
          <w:w w:val="113"/>
          <w:sz w:val="22"/>
          <w:szCs w:val="22"/>
        </w:rPr>
        <w:tab/>
      </w:r>
      <w:r>
        <w:rPr>
          <w:rFonts w:eastAsia="Courier New"/>
          <w:color w:val="191918"/>
          <w:w w:val="113"/>
          <w:sz w:val="22"/>
          <w:szCs w:val="22"/>
        </w:rPr>
        <w:tab/>
        <w:t>:</w:t>
      </w:r>
    </w:p>
    <w:p w14:paraId="55FC5E4D" w14:textId="6064A24D" w:rsidR="00154C55" w:rsidRDefault="00154C55" w:rsidP="002E3EBE">
      <w:pPr>
        <w:pStyle w:val="ListParagraph"/>
        <w:numPr>
          <w:ilvl w:val="1"/>
          <w:numId w:val="4"/>
        </w:numPr>
        <w:spacing w:before="36"/>
        <w:ind w:left="993"/>
        <w:rPr>
          <w:rFonts w:eastAsia="Courier New"/>
          <w:color w:val="191918"/>
          <w:w w:val="113"/>
          <w:sz w:val="22"/>
          <w:szCs w:val="22"/>
        </w:rPr>
      </w:pPr>
      <w:proofErr w:type="spellStart"/>
      <w:r>
        <w:rPr>
          <w:rFonts w:eastAsia="Courier New"/>
          <w:color w:val="191918"/>
          <w:w w:val="113"/>
          <w:sz w:val="22"/>
          <w:szCs w:val="22"/>
        </w:rPr>
        <w:t>Jabatan</w:t>
      </w:r>
      <w:proofErr w:type="spellEnd"/>
      <w:r>
        <w:rPr>
          <w:rFonts w:eastAsia="Courier New"/>
          <w:color w:val="191918"/>
          <w:w w:val="113"/>
          <w:sz w:val="22"/>
          <w:szCs w:val="22"/>
        </w:rPr>
        <w:t xml:space="preserve"> </w:t>
      </w:r>
      <w:proofErr w:type="spellStart"/>
      <w:r>
        <w:rPr>
          <w:rFonts w:eastAsia="Courier New"/>
          <w:color w:val="191918"/>
          <w:w w:val="113"/>
          <w:sz w:val="22"/>
          <w:szCs w:val="22"/>
        </w:rPr>
        <w:t>Struktural</w:t>
      </w:r>
      <w:proofErr w:type="spellEnd"/>
      <w:r>
        <w:rPr>
          <w:rFonts w:eastAsia="Courier New"/>
          <w:color w:val="191918"/>
          <w:w w:val="113"/>
          <w:sz w:val="22"/>
          <w:szCs w:val="22"/>
        </w:rPr>
        <w:tab/>
      </w:r>
      <w:r w:rsidR="002E3EBE">
        <w:rPr>
          <w:rFonts w:eastAsia="Courier New"/>
          <w:color w:val="191918"/>
          <w:w w:val="113"/>
          <w:sz w:val="22"/>
          <w:szCs w:val="22"/>
        </w:rPr>
        <w:tab/>
      </w:r>
      <w:r>
        <w:rPr>
          <w:rFonts w:eastAsia="Courier New"/>
          <w:color w:val="191918"/>
          <w:w w:val="113"/>
          <w:sz w:val="22"/>
          <w:szCs w:val="22"/>
        </w:rPr>
        <w:t>:</w:t>
      </w:r>
    </w:p>
    <w:p w14:paraId="2791C756" w14:textId="266FE1BA" w:rsidR="00154C55" w:rsidRDefault="00154C55" w:rsidP="002E3EBE">
      <w:pPr>
        <w:pStyle w:val="ListParagraph"/>
        <w:numPr>
          <w:ilvl w:val="1"/>
          <w:numId w:val="4"/>
        </w:numPr>
        <w:spacing w:before="36"/>
        <w:ind w:left="993"/>
        <w:rPr>
          <w:rFonts w:eastAsia="Courier New"/>
          <w:color w:val="191918"/>
          <w:w w:val="113"/>
          <w:sz w:val="22"/>
          <w:szCs w:val="22"/>
        </w:rPr>
      </w:pPr>
      <w:proofErr w:type="spellStart"/>
      <w:r>
        <w:rPr>
          <w:rFonts w:eastAsia="Courier New"/>
          <w:color w:val="191918"/>
          <w:w w:val="113"/>
          <w:sz w:val="22"/>
          <w:szCs w:val="22"/>
        </w:rPr>
        <w:t>Jabatan</w:t>
      </w:r>
      <w:proofErr w:type="spellEnd"/>
      <w:r>
        <w:rPr>
          <w:rFonts w:eastAsia="Courier New"/>
          <w:color w:val="191918"/>
          <w:w w:val="113"/>
          <w:sz w:val="22"/>
          <w:szCs w:val="22"/>
        </w:rPr>
        <w:t xml:space="preserve"> </w:t>
      </w:r>
      <w:proofErr w:type="spellStart"/>
      <w:r>
        <w:rPr>
          <w:rFonts w:eastAsia="Courier New"/>
          <w:color w:val="191918"/>
          <w:w w:val="113"/>
          <w:sz w:val="22"/>
          <w:szCs w:val="22"/>
        </w:rPr>
        <w:t>Fungsional</w:t>
      </w:r>
      <w:proofErr w:type="spellEnd"/>
      <w:r>
        <w:rPr>
          <w:rFonts w:eastAsia="Courier New"/>
          <w:color w:val="191918"/>
          <w:w w:val="113"/>
          <w:sz w:val="22"/>
          <w:szCs w:val="22"/>
        </w:rPr>
        <w:tab/>
        <w:t>:</w:t>
      </w:r>
    </w:p>
    <w:p w14:paraId="62098313" w14:textId="0F6BF451" w:rsidR="00154C55" w:rsidRDefault="00154C55" w:rsidP="002E3EBE">
      <w:pPr>
        <w:pStyle w:val="ListParagraph"/>
        <w:numPr>
          <w:ilvl w:val="1"/>
          <w:numId w:val="4"/>
        </w:numPr>
        <w:spacing w:before="36"/>
        <w:ind w:left="993"/>
        <w:rPr>
          <w:rFonts w:eastAsia="Courier New"/>
          <w:color w:val="191918"/>
          <w:w w:val="113"/>
          <w:sz w:val="22"/>
          <w:szCs w:val="22"/>
        </w:rPr>
      </w:pPr>
      <w:proofErr w:type="spellStart"/>
      <w:r>
        <w:rPr>
          <w:rFonts w:eastAsia="Courier New"/>
          <w:color w:val="191918"/>
          <w:w w:val="113"/>
          <w:sz w:val="22"/>
          <w:szCs w:val="22"/>
        </w:rPr>
        <w:t>Institusi</w:t>
      </w:r>
      <w:proofErr w:type="spellEnd"/>
      <w:r>
        <w:rPr>
          <w:rFonts w:eastAsia="Courier New"/>
          <w:color w:val="191918"/>
          <w:w w:val="113"/>
          <w:sz w:val="22"/>
          <w:szCs w:val="22"/>
        </w:rPr>
        <w:t xml:space="preserve"> </w:t>
      </w:r>
      <w:proofErr w:type="spellStart"/>
      <w:r>
        <w:rPr>
          <w:rFonts w:eastAsia="Courier New"/>
          <w:color w:val="191918"/>
          <w:w w:val="113"/>
          <w:sz w:val="22"/>
          <w:szCs w:val="22"/>
        </w:rPr>
        <w:t>Periset</w:t>
      </w:r>
      <w:proofErr w:type="spellEnd"/>
      <w:r>
        <w:rPr>
          <w:rFonts w:eastAsia="Courier New"/>
          <w:color w:val="191918"/>
          <w:w w:val="113"/>
          <w:sz w:val="22"/>
          <w:szCs w:val="22"/>
        </w:rPr>
        <w:tab/>
      </w:r>
      <w:r>
        <w:rPr>
          <w:rFonts w:eastAsia="Courier New"/>
          <w:color w:val="191918"/>
          <w:w w:val="113"/>
          <w:sz w:val="22"/>
          <w:szCs w:val="22"/>
        </w:rPr>
        <w:tab/>
        <w:t>:</w:t>
      </w:r>
    </w:p>
    <w:p w14:paraId="0977F9A2" w14:textId="09EF576C" w:rsidR="00154C55" w:rsidRDefault="00154C55" w:rsidP="002E3EBE">
      <w:pPr>
        <w:pStyle w:val="ListParagraph"/>
        <w:numPr>
          <w:ilvl w:val="1"/>
          <w:numId w:val="4"/>
        </w:numPr>
        <w:spacing w:before="36"/>
        <w:ind w:left="993"/>
        <w:rPr>
          <w:rFonts w:eastAsia="Courier New"/>
          <w:color w:val="191918"/>
          <w:w w:val="113"/>
          <w:sz w:val="22"/>
          <w:szCs w:val="22"/>
        </w:rPr>
      </w:pPr>
      <w:r>
        <w:rPr>
          <w:rFonts w:eastAsia="Courier New"/>
          <w:color w:val="191918"/>
          <w:w w:val="113"/>
          <w:sz w:val="22"/>
          <w:szCs w:val="22"/>
        </w:rPr>
        <w:t>Alamat</w:t>
      </w:r>
      <w:r>
        <w:rPr>
          <w:rFonts w:eastAsia="Courier New"/>
          <w:color w:val="191918"/>
          <w:w w:val="113"/>
          <w:sz w:val="22"/>
          <w:szCs w:val="22"/>
        </w:rPr>
        <w:tab/>
      </w:r>
      <w:r>
        <w:rPr>
          <w:rFonts w:eastAsia="Courier New"/>
          <w:color w:val="191918"/>
          <w:w w:val="113"/>
          <w:sz w:val="22"/>
          <w:szCs w:val="22"/>
        </w:rPr>
        <w:tab/>
      </w:r>
      <w:r>
        <w:rPr>
          <w:rFonts w:eastAsia="Courier New"/>
          <w:color w:val="191918"/>
          <w:w w:val="113"/>
          <w:sz w:val="22"/>
          <w:szCs w:val="22"/>
        </w:rPr>
        <w:tab/>
        <w:t>:</w:t>
      </w:r>
      <w:r>
        <w:rPr>
          <w:rFonts w:eastAsia="Courier New"/>
          <w:color w:val="191918"/>
          <w:w w:val="113"/>
          <w:sz w:val="22"/>
          <w:szCs w:val="22"/>
        </w:rPr>
        <w:tab/>
      </w:r>
    </w:p>
    <w:p w14:paraId="3679D6EC" w14:textId="69AC3AAE" w:rsidR="00154C55" w:rsidRDefault="00154C55" w:rsidP="002E3EBE">
      <w:pPr>
        <w:pStyle w:val="ListParagraph"/>
        <w:numPr>
          <w:ilvl w:val="1"/>
          <w:numId w:val="4"/>
        </w:numPr>
        <w:spacing w:before="36"/>
        <w:ind w:left="993"/>
        <w:rPr>
          <w:rFonts w:eastAsia="Courier New"/>
          <w:color w:val="191918"/>
          <w:w w:val="113"/>
          <w:sz w:val="22"/>
          <w:szCs w:val="22"/>
        </w:rPr>
      </w:pPr>
      <w:r>
        <w:rPr>
          <w:rFonts w:eastAsia="Courier New"/>
          <w:color w:val="191918"/>
          <w:w w:val="113"/>
          <w:sz w:val="22"/>
          <w:szCs w:val="22"/>
        </w:rPr>
        <w:t>HP/</w:t>
      </w:r>
      <w:proofErr w:type="spellStart"/>
      <w:r>
        <w:rPr>
          <w:rFonts w:eastAsia="Courier New"/>
          <w:color w:val="191918"/>
          <w:w w:val="113"/>
          <w:sz w:val="22"/>
          <w:szCs w:val="22"/>
        </w:rPr>
        <w:t>Telepon</w:t>
      </w:r>
      <w:proofErr w:type="spellEnd"/>
      <w:r>
        <w:rPr>
          <w:rFonts w:eastAsia="Courier New"/>
          <w:color w:val="191918"/>
          <w:w w:val="113"/>
          <w:sz w:val="22"/>
          <w:szCs w:val="22"/>
        </w:rPr>
        <w:t>/</w:t>
      </w:r>
      <w:proofErr w:type="spellStart"/>
      <w:r>
        <w:rPr>
          <w:rFonts w:eastAsia="Courier New"/>
          <w:color w:val="191918"/>
          <w:w w:val="113"/>
          <w:sz w:val="22"/>
          <w:szCs w:val="22"/>
        </w:rPr>
        <w:t>Faks</w:t>
      </w:r>
      <w:proofErr w:type="spellEnd"/>
      <w:r>
        <w:rPr>
          <w:rFonts w:eastAsia="Courier New"/>
          <w:color w:val="191918"/>
          <w:w w:val="113"/>
          <w:sz w:val="22"/>
          <w:szCs w:val="22"/>
        </w:rPr>
        <w:tab/>
      </w:r>
      <w:r>
        <w:rPr>
          <w:rFonts w:eastAsia="Courier New"/>
          <w:color w:val="191918"/>
          <w:w w:val="113"/>
          <w:sz w:val="22"/>
          <w:szCs w:val="22"/>
        </w:rPr>
        <w:tab/>
        <w:t>:</w:t>
      </w:r>
    </w:p>
    <w:p w14:paraId="6573656C" w14:textId="0AEA5594" w:rsidR="00154C55" w:rsidRDefault="00154C55" w:rsidP="002E3EBE">
      <w:pPr>
        <w:pStyle w:val="ListParagraph"/>
        <w:numPr>
          <w:ilvl w:val="1"/>
          <w:numId w:val="4"/>
        </w:numPr>
        <w:spacing w:before="36"/>
        <w:ind w:left="993"/>
        <w:rPr>
          <w:rFonts w:eastAsia="Courier New"/>
          <w:color w:val="191918"/>
          <w:w w:val="113"/>
          <w:sz w:val="22"/>
          <w:szCs w:val="22"/>
        </w:rPr>
      </w:pPr>
      <w:r>
        <w:rPr>
          <w:rFonts w:eastAsia="Courier New"/>
          <w:color w:val="191918"/>
          <w:w w:val="113"/>
          <w:sz w:val="22"/>
          <w:szCs w:val="22"/>
        </w:rPr>
        <w:t xml:space="preserve">Alamat </w:t>
      </w:r>
      <w:proofErr w:type="spellStart"/>
      <w:r>
        <w:rPr>
          <w:rFonts w:eastAsia="Courier New"/>
          <w:color w:val="191918"/>
          <w:w w:val="113"/>
          <w:sz w:val="22"/>
          <w:szCs w:val="22"/>
        </w:rPr>
        <w:t>Rumah</w:t>
      </w:r>
      <w:proofErr w:type="spellEnd"/>
      <w:r>
        <w:rPr>
          <w:rFonts w:eastAsia="Courier New"/>
          <w:color w:val="191918"/>
          <w:w w:val="113"/>
          <w:sz w:val="22"/>
          <w:szCs w:val="22"/>
        </w:rPr>
        <w:tab/>
      </w:r>
      <w:r>
        <w:rPr>
          <w:rFonts w:eastAsia="Courier New"/>
          <w:color w:val="191918"/>
          <w:w w:val="113"/>
          <w:sz w:val="22"/>
          <w:szCs w:val="22"/>
        </w:rPr>
        <w:tab/>
        <w:t>:</w:t>
      </w:r>
    </w:p>
    <w:p w14:paraId="577F36EC" w14:textId="20BAA3A6" w:rsidR="00154C55" w:rsidRDefault="00154C55" w:rsidP="002E3EBE">
      <w:pPr>
        <w:pStyle w:val="ListParagraph"/>
        <w:numPr>
          <w:ilvl w:val="1"/>
          <w:numId w:val="4"/>
        </w:numPr>
        <w:spacing w:before="36"/>
        <w:ind w:left="993"/>
        <w:rPr>
          <w:rFonts w:eastAsia="Courier New"/>
          <w:color w:val="191918"/>
          <w:w w:val="113"/>
          <w:sz w:val="22"/>
          <w:szCs w:val="22"/>
        </w:rPr>
      </w:pPr>
      <w:proofErr w:type="spellStart"/>
      <w:r>
        <w:rPr>
          <w:rFonts w:eastAsia="Courier New"/>
          <w:color w:val="191918"/>
          <w:w w:val="113"/>
          <w:sz w:val="22"/>
          <w:szCs w:val="22"/>
        </w:rPr>
        <w:t>Telpon</w:t>
      </w:r>
      <w:proofErr w:type="spellEnd"/>
      <w:r>
        <w:rPr>
          <w:rFonts w:eastAsia="Courier New"/>
          <w:color w:val="191918"/>
          <w:w w:val="113"/>
          <w:sz w:val="22"/>
          <w:szCs w:val="22"/>
        </w:rPr>
        <w:t>/</w:t>
      </w:r>
      <w:proofErr w:type="spellStart"/>
      <w:r>
        <w:rPr>
          <w:rFonts w:eastAsia="Courier New"/>
          <w:color w:val="191918"/>
          <w:w w:val="113"/>
          <w:sz w:val="22"/>
          <w:szCs w:val="22"/>
        </w:rPr>
        <w:t>Faks</w:t>
      </w:r>
      <w:proofErr w:type="spellEnd"/>
      <w:r>
        <w:rPr>
          <w:rFonts w:eastAsia="Courier New"/>
          <w:color w:val="191918"/>
          <w:w w:val="113"/>
          <w:sz w:val="22"/>
          <w:szCs w:val="22"/>
        </w:rPr>
        <w:t>/Email</w:t>
      </w:r>
      <w:r>
        <w:rPr>
          <w:rFonts w:eastAsia="Courier New"/>
          <w:color w:val="191918"/>
          <w:w w:val="113"/>
          <w:sz w:val="22"/>
          <w:szCs w:val="22"/>
        </w:rPr>
        <w:tab/>
        <w:t>:</w:t>
      </w:r>
    </w:p>
    <w:p w14:paraId="303007EE" w14:textId="5B1DD242" w:rsidR="00154C55" w:rsidRDefault="00154C55" w:rsidP="002E3EBE">
      <w:pPr>
        <w:pStyle w:val="ListParagraph"/>
        <w:numPr>
          <w:ilvl w:val="0"/>
          <w:numId w:val="4"/>
        </w:numPr>
        <w:spacing w:before="36"/>
        <w:ind w:left="567" w:hanging="484"/>
        <w:rPr>
          <w:rFonts w:eastAsia="Courier New"/>
          <w:color w:val="191918"/>
          <w:w w:val="113"/>
          <w:sz w:val="22"/>
          <w:szCs w:val="22"/>
        </w:rPr>
      </w:pPr>
      <w:r>
        <w:rPr>
          <w:rFonts w:eastAsia="Courier New"/>
          <w:color w:val="191918"/>
          <w:w w:val="113"/>
          <w:sz w:val="22"/>
          <w:szCs w:val="22"/>
        </w:rPr>
        <w:t xml:space="preserve">Mitra </w:t>
      </w:r>
      <w:proofErr w:type="spellStart"/>
      <w:r>
        <w:rPr>
          <w:rFonts w:eastAsia="Courier New"/>
          <w:color w:val="191918"/>
          <w:w w:val="113"/>
          <w:sz w:val="22"/>
          <w:szCs w:val="22"/>
        </w:rPr>
        <w:t>Riset</w:t>
      </w:r>
      <w:proofErr w:type="spellEnd"/>
      <w:r>
        <w:rPr>
          <w:rFonts w:eastAsia="Courier New"/>
          <w:color w:val="191918"/>
          <w:w w:val="113"/>
          <w:sz w:val="22"/>
          <w:szCs w:val="22"/>
        </w:rPr>
        <w:tab/>
      </w:r>
      <w:r>
        <w:rPr>
          <w:rFonts w:eastAsia="Courier New"/>
          <w:color w:val="191918"/>
          <w:w w:val="113"/>
          <w:sz w:val="22"/>
          <w:szCs w:val="22"/>
        </w:rPr>
        <w:tab/>
      </w:r>
      <w:r>
        <w:rPr>
          <w:rFonts w:eastAsia="Courier New"/>
          <w:color w:val="191918"/>
          <w:w w:val="113"/>
          <w:sz w:val="22"/>
          <w:szCs w:val="22"/>
        </w:rPr>
        <w:tab/>
        <w:t>:</w:t>
      </w:r>
    </w:p>
    <w:p w14:paraId="6B00A7D0" w14:textId="0060E928" w:rsidR="00154C55" w:rsidRDefault="00154C55" w:rsidP="002E3EBE">
      <w:pPr>
        <w:pStyle w:val="ListParagraph"/>
        <w:spacing w:before="36"/>
        <w:ind w:left="567"/>
        <w:rPr>
          <w:rFonts w:eastAsia="Courier New"/>
          <w:color w:val="191918"/>
          <w:w w:val="113"/>
          <w:sz w:val="22"/>
          <w:szCs w:val="22"/>
        </w:rPr>
      </w:pPr>
      <w:r>
        <w:rPr>
          <w:rFonts w:eastAsia="Courier New"/>
          <w:color w:val="191918"/>
          <w:w w:val="113"/>
          <w:sz w:val="22"/>
          <w:szCs w:val="22"/>
        </w:rPr>
        <w:t>Alamat Mitra</w:t>
      </w:r>
      <w:r>
        <w:rPr>
          <w:rFonts w:eastAsia="Courier New"/>
          <w:color w:val="191918"/>
          <w:w w:val="113"/>
          <w:sz w:val="22"/>
          <w:szCs w:val="22"/>
        </w:rPr>
        <w:tab/>
      </w:r>
      <w:r>
        <w:rPr>
          <w:rFonts w:eastAsia="Courier New"/>
          <w:color w:val="191918"/>
          <w:w w:val="113"/>
          <w:sz w:val="22"/>
          <w:szCs w:val="22"/>
        </w:rPr>
        <w:tab/>
      </w:r>
      <w:r>
        <w:rPr>
          <w:rFonts w:eastAsia="Courier New"/>
          <w:color w:val="191918"/>
          <w:w w:val="113"/>
          <w:sz w:val="22"/>
          <w:szCs w:val="22"/>
        </w:rPr>
        <w:tab/>
        <w:t>:</w:t>
      </w:r>
    </w:p>
    <w:p w14:paraId="20DD5B35" w14:textId="475E5803" w:rsidR="00154C55" w:rsidRDefault="00154C55" w:rsidP="002E3EBE">
      <w:pPr>
        <w:pStyle w:val="ListParagraph"/>
        <w:spacing w:before="36"/>
        <w:ind w:left="567"/>
        <w:rPr>
          <w:rFonts w:eastAsia="Courier New"/>
          <w:color w:val="191918"/>
          <w:w w:val="113"/>
          <w:sz w:val="22"/>
          <w:szCs w:val="22"/>
        </w:rPr>
      </w:pPr>
      <w:proofErr w:type="spellStart"/>
      <w:r>
        <w:rPr>
          <w:rFonts w:eastAsia="Courier New"/>
          <w:color w:val="191918"/>
          <w:w w:val="113"/>
          <w:sz w:val="22"/>
          <w:szCs w:val="22"/>
        </w:rPr>
        <w:t>Anggota</w:t>
      </w:r>
      <w:proofErr w:type="spellEnd"/>
      <w:r>
        <w:rPr>
          <w:rFonts w:eastAsia="Courier New"/>
          <w:color w:val="191918"/>
          <w:w w:val="113"/>
          <w:sz w:val="22"/>
          <w:szCs w:val="22"/>
        </w:rPr>
        <w:t xml:space="preserve"> Tim </w:t>
      </w:r>
      <w:proofErr w:type="spellStart"/>
      <w:r>
        <w:rPr>
          <w:rFonts w:eastAsia="Courier New"/>
          <w:color w:val="191918"/>
          <w:w w:val="113"/>
          <w:sz w:val="22"/>
          <w:szCs w:val="22"/>
        </w:rPr>
        <w:t>Riset</w:t>
      </w:r>
      <w:proofErr w:type="spellEnd"/>
      <w:r>
        <w:rPr>
          <w:rFonts w:eastAsia="Courier New"/>
          <w:color w:val="191918"/>
          <w:w w:val="113"/>
          <w:sz w:val="22"/>
          <w:szCs w:val="22"/>
        </w:rPr>
        <w:tab/>
      </w:r>
      <w:r>
        <w:rPr>
          <w:rFonts w:eastAsia="Courier New"/>
          <w:color w:val="191918"/>
          <w:w w:val="113"/>
          <w:sz w:val="22"/>
          <w:szCs w:val="22"/>
        </w:rPr>
        <w:tab/>
        <w:t>:</w:t>
      </w:r>
    </w:p>
    <w:p w14:paraId="09635352" w14:textId="77777777" w:rsidR="00154C55" w:rsidRPr="00154C55" w:rsidRDefault="00154C55" w:rsidP="00154C55">
      <w:pPr>
        <w:pStyle w:val="ListParagraph"/>
        <w:spacing w:before="36"/>
        <w:ind w:left="1335"/>
        <w:rPr>
          <w:rFonts w:eastAsia="Courier New"/>
          <w:color w:val="191918"/>
          <w:w w:val="113"/>
          <w:sz w:val="22"/>
          <w:szCs w:val="22"/>
        </w:rPr>
      </w:pPr>
    </w:p>
    <w:tbl>
      <w:tblPr>
        <w:tblW w:w="8531" w:type="dxa"/>
        <w:tblInd w:w="5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2760"/>
        <w:gridCol w:w="2334"/>
        <w:gridCol w:w="2892"/>
      </w:tblGrid>
      <w:tr w:rsidR="00274EB2" w:rsidRPr="005A7F00" w14:paraId="4CA8B3BA" w14:textId="77777777" w:rsidTr="002E3EBE">
        <w:trPr>
          <w:trHeight w:hRule="exact" w:val="391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0BAF45A8" w14:textId="77777777" w:rsidR="00274EB2" w:rsidRPr="005A7F00" w:rsidRDefault="005A5EBE">
            <w:pPr>
              <w:spacing w:before="90"/>
              <w:ind w:left="126"/>
              <w:rPr>
                <w:sz w:val="22"/>
                <w:szCs w:val="22"/>
              </w:rPr>
            </w:pPr>
            <w:r w:rsidRPr="005A7F00">
              <w:rPr>
                <w:color w:val="191918"/>
                <w:w w:val="101"/>
                <w:sz w:val="22"/>
                <w:szCs w:val="22"/>
              </w:rPr>
              <w:t>N</w:t>
            </w:r>
            <w:r w:rsidRPr="005A7F00">
              <w:rPr>
                <w:color w:val="191918"/>
                <w:w w:val="110"/>
                <w:sz w:val="22"/>
                <w:szCs w:val="22"/>
              </w:rPr>
              <w:t>o</w:t>
            </w:r>
            <w:r w:rsidRPr="005A7F00">
              <w:rPr>
                <w:color w:val="191918"/>
                <w:sz w:val="22"/>
                <w:szCs w:val="22"/>
              </w:rPr>
              <w:t>.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5E0FEBD0" w14:textId="7C392E4B" w:rsidR="00274EB2" w:rsidRPr="00154C55" w:rsidRDefault="005A5EBE" w:rsidP="00154C55">
            <w:pPr>
              <w:spacing w:before="90"/>
              <w:jc w:val="center"/>
              <w:rPr>
                <w:sz w:val="22"/>
                <w:szCs w:val="22"/>
              </w:rPr>
            </w:pPr>
            <w:r w:rsidRPr="00154C55">
              <w:rPr>
                <w:color w:val="191918"/>
                <w:w w:val="101"/>
                <w:sz w:val="22"/>
                <w:szCs w:val="22"/>
              </w:rPr>
              <w:t>N</w:t>
            </w:r>
            <w:r w:rsidRPr="00154C55">
              <w:rPr>
                <w:color w:val="191918"/>
                <w:w w:val="114"/>
                <w:sz w:val="22"/>
                <w:szCs w:val="22"/>
              </w:rPr>
              <w:t>a</w:t>
            </w:r>
            <w:r w:rsidR="00154C55">
              <w:rPr>
                <w:color w:val="191918"/>
                <w:w w:val="116"/>
                <w:sz w:val="22"/>
                <w:szCs w:val="22"/>
              </w:rPr>
              <w:t>ma</w:t>
            </w: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23D663BB" w14:textId="77777777" w:rsidR="00274EB2" w:rsidRPr="00154C55" w:rsidRDefault="005A5EBE">
            <w:pPr>
              <w:spacing w:before="94"/>
              <w:ind w:left="789"/>
              <w:rPr>
                <w:sz w:val="22"/>
                <w:szCs w:val="22"/>
              </w:rPr>
            </w:pPr>
            <w:r w:rsidRPr="00154C55">
              <w:rPr>
                <w:color w:val="191918"/>
                <w:w w:val="104"/>
                <w:sz w:val="22"/>
                <w:szCs w:val="22"/>
              </w:rPr>
              <w:t>N</w:t>
            </w:r>
            <w:r w:rsidRPr="00154C55">
              <w:rPr>
                <w:color w:val="191918"/>
                <w:w w:val="121"/>
                <w:sz w:val="22"/>
                <w:szCs w:val="22"/>
              </w:rPr>
              <w:t>I</w:t>
            </w:r>
            <w:r w:rsidRPr="00154C55">
              <w:rPr>
                <w:color w:val="191918"/>
                <w:w w:val="122"/>
                <w:sz w:val="22"/>
                <w:szCs w:val="22"/>
              </w:rPr>
              <w:t>P</w:t>
            </w:r>
            <w:r w:rsidRPr="00154C55">
              <w:rPr>
                <w:color w:val="191918"/>
                <w:w w:val="109"/>
                <w:sz w:val="22"/>
                <w:szCs w:val="22"/>
              </w:rPr>
              <w:t>/NI</w:t>
            </w:r>
            <w:r w:rsidRPr="00154C55">
              <w:rPr>
                <w:color w:val="191918"/>
                <w:w w:val="122"/>
                <w:sz w:val="22"/>
                <w:szCs w:val="22"/>
              </w:rPr>
              <w:t>K</w:t>
            </w: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72BCB640" w14:textId="77777777" w:rsidR="00274EB2" w:rsidRPr="00154C55" w:rsidRDefault="005A5EBE">
            <w:pPr>
              <w:spacing w:before="90"/>
              <w:ind w:left="898"/>
              <w:rPr>
                <w:sz w:val="22"/>
                <w:szCs w:val="22"/>
              </w:rPr>
            </w:pPr>
            <w:proofErr w:type="spellStart"/>
            <w:r w:rsidRPr="00154C55">
              <w:rPr>
                <w:color w:val="191918"/>
                <w:sz w:val="22"/>
                <w:szCs w:val="22"/>
              </w:rPr>
              <w:t>Asal</w:t>
            </w:r>
            <w:proofErr w:type="spellEnd"/>
            <w:r w:rsidRPr="00154C55">
              <w:rPr>
                <w:color w:val="191918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154C55">
              <w:rPr>
                <w:color w:val="191918"/>
                <w:w w:val="113"/>
                <w:sz w:val="22"/>
                <w:szCs w:val="22"/>
              </w:rPr>
              <w:t>I</w:t>
            </w:r>
            <w:r w:rsidRPr="00154C55">
              <w:rPr>
                <w:color w:val="191918"/>
                <w:w w:val="116"/>
                <w:sz w:val="22"/>
                <w:szCs w:val="22"/>
              </w:rPr>
              <w:t>n</w:t>
            </w:r>
            <w:r w:rsidRPr="00154C55">
              <w:rPr>
                <w:color w:val="191918"/>
                <w:w w:val="110"/>
                <w:sz w:val="22"/>
                <w:szCs w:val="22"/>
              </w:rPr>
              <w:t>s</w:t>
            </w:r>
            <w:r w:rsidRPr="00154C55">
              <w:rPr>
                <w:color w:val="191918"/>
                <w:w w:val="137"/>
                <w:sz w:val="22"/>
                <w:szCs w:val="22"/>
              </w:rPr>
              <w:t>t</w:t>
            </w:r>
            <w:r w:rsidRPr="00154C55">
              <w:rPr>
                <w:color w:val="191918"/>
                <w:sz w:val="22"/>
                <w:szCs w:val="22"/>
              </w:rPr>
              <w:t>i</w:t>
            </w:r>
            <w:r w:rsidRPr="00154C55">
              <w:rPr>
                <w:color w:val="191918"/>
                <w:w w:val="137"/>
                <w:sz w:val="22"/>
                <w:szCs w:val="22"/>
              </w:rPr>
              <w:t>t</w:t>
            </w:r>
            <w:r w:rsidRPr="00154C55">
              <w:rPr>
                <w:color w:val="191918"/>
                <w:w w:val="116"/>
                <w:sz w:val="22"/>
                <w:szCs w:val="22"/>
              </w:rPr>
              <w:t>u</w:t>
            </w:r>
            <w:r w:rsidRPr="00154C55">
              <w:rPr>
                <w:color w:val="191918"/>
                <w:w w:val="103"/>
                <w:sz w:val="22"/>
                <w:szCs w:val="22"/>
              </w:rPr>
              <w:t>s</w:t>
            </w:r>
            <w:r w:rsidRPr="00154C55">
              <w:rPr>
                <w:color w:val="191918"/>
                <w:w w:val="118"/>
                <w:sz w:val="22"/>
                <w:szCs w:val="22"/>
              </w:rPr>
              <w:t>i</w:t>
            </w:r>
            <w:proofErr w:type="spellEnd"/>
          </w:p>
        </w:tc>
      </w:tr>
      <w:tr w:rsidR="00154C55" w:rsidRPr="005A7F00" w14:paraId="68BA5D6D" w14:textId="77777777" w:rsidTr="002E3EBE">
        <w:trPr>
          <w:trHeight w:hRule="exact" w:val="409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0E2C6BAB" w14:textId="77777777" w:rsidR="00154C55" w:rsidRPr="005A7F00" w:rsidRDefault="00154C55" w:rsidP="00154C55">
            <w:pPr>
              <w:spacing w:before="9" w:line="120" w:lineRule="exact"/>
              <w:rPr>
                <w:sz w:val="22"/>
                <w:szCs w:val="22"/>
              </w:rPr>
            </w:pPr>
          </w:p>
          <w:p w14:paraId="517A2577" w14:textId="592B24CF" w:rsidR="00154C55" w:rsidRPr="005A7F00" w:rsidRDefault="00154C55" w:rsidP="00154C55">
            <w:pPr>
              <w:ind w:left="94"/>
              <w:rPr>
                <w:rFonts w:eastAsia="Arial"/>
                <w:sz w:val="22"/>
                <w:szCs w:val="22"/>
              </w:rPr>
            </w:pPr>
            <w:r w:rsidRPr="005A7F00">
              <w:rPr>
                <w:rFonts w:eastAsia="Arial"/>
                <w:sz w:val="22"/>
                <w:szCs w:val="22"/>
              </w:rPr>
              <w:t>1.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55FC325A" w14:textId="77777777" w:rsidR="00154C55" w:rsidRPr="005A7F00" w:rsidRDefault="00154C55" w:rsidP="00154C55">
            <w:pPr>
              <w:rPr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472484A8" w14:textId="77777777" w:rsidR="00154C55" w:rsidRPr="005A7F00" w:rsidRDefault="00154C55" w:rsidP="00154C55">
            <w:pPr>
              <w:rPr>
                <w:sz w:val="22"/>
                <w:szCs w:val="22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5F01F254" w14:textId="77777777" w:rsidR="00154C55" w:rsidRPr="005A7F00" w:rsidRDefault="00154C55" w:rsidP="00154C55">
            <w:pPr>
              <w:rPr>
                <w:sz w:val="22"/>
                <w:szCs w:val="22"/>
              </w:rPr>
            </w:pPr>
          </w:p>
        </w:tc>
      </w:tr>
      <w:tr w:rsidR="00154C55" w:rsidRPr="005A7F00" w14:paraId="694FFB5A" w14:textId="77777777" w:rsidTr="002E3EBE">
        <w:trPr>
          <w:trHeight w:hRule="exact" w:val="400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37A5201F" w14:textId="77777777" w:rsidR="00154C55" w:rsidRPr="005A7F00" w:rsidRDefault="00154C55" w:rsidP="00154C55">
            <w:pPr>
              <w:spacing w:before="10" w:line="100" w:lineRule="exact"/>
              <w:rPr>
                <w:sz w:val="22"/>
                <w:szCs w:val="22"/>
              </w:rPr>
            </w:pPr>
          </w:p>
          <w:p w14:paraId="7F06A2D6" w14:textId="54CE1B47" w:rsidR="00154C55" w:rsidRPr="005A7F00" w:rsidRDefault="00154C55" w:rsidP="00154C55">
            <w:pPr>
              <w:ind w:left="76"/>
              <w:rPr>
                <w:rFonts w:eastAsia="Arial"/>
                <w:sz w:val="22"/>
                <w:szCs w:val="22"/>
              </w:rPr>
            </w:pPr>
            <w:r w:rsidRPr="005A7F00">
              <w:rPr>
                <w:rFonts w:eastAsia="Arial"/>
                <w:sz w:val="22"/>
                <w:szCs w:val="22"/>
              </w:rPr>
              <w:t>2.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3CA1EFB1" w14:textId="77777777" w:rsidR="00154C55" w:rsidRPr="005A7F00" w:rsidRDefault="00154C55" w:rsidP="00154C55">
            <w:pPr>
              <w:rPr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2B752E32" w14:textId="77777777" w:rsidR="00154C55" w:rsidRPr="005A7F00" w:rsidRDefault="00154C55" w:rsidP="00154C55">
            <w:pPr>
              <w:rPr>
                <w:sz w:val="22"/>
                <w:szCs w:val="22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497A0649" w14:textId="77777777" w:rsidR="00154C55" w:rsidRPr="005A7F00" w:rsidRDefault="00154C55" w:rsidP="00154C55">
            <w:pPr>
              <w:rPr>
                <w:sz w:val="22"/>
                <w:szCs w:val="22"/>
              </w:rPr>
            </w:pPr>
          </w:p>
        </w:tc>
      </w:tr>
      <w:tr w:rsidR="00154C55" w:rsidRPr="005A7F00" w14:paraId="01770F6A" w14:textId="77777777" w:rsidTr="002E3EBE">
        <w:trPr>
          <w:trHeight w:hRule="exact" w:val="418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570011DD" w14:textId="77777777" w:rsidR="00154C55" w:rsidRPr="005A7F00" w:rsidRDefault="00154C55" w:rsidP="00154C55">
            <w:pPr>
              <w:spacing w:before="9" w:line="120" w:lineRule="exact"/>
              <w:rPr>
                <w:sz w:val="22"/>
                <w:szCs w:val="22"/>
              </w:rPr>
            </w:pPr>
          </w:p>
          <w:p w14:paraId="639F04BC" w14:textId="38BA2CC5" w:rsidR="00154C55" w:rsidRPr="005A7F00" w:rsidRDefault="00154C55" w:rsidP="00154C55">
            <w:pPr>
              <w:ind w:left="81"/>
              <w:rPr>
                <w:rFonts w:eastAsia="Arial"/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3.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66857D81" w14:textId="77777777" w:rsidR="00154C55" w:rsidRPr="005A7F00" w:rsidRDefault="00154C55" w:rsidP="00154C55">
            <w:pPr>
              <w:rPr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2A2CBC92" w14:textId="77777777" w:rsidR="00154C55" w:rsidRPr="005A7F00" w:rsidRDefault="00154C55" w:rsidP="00154C55">
            <w:pPr>
              <w:rPr>
                <w:sz w:val="22"/>
                <w:szCs w:val="22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114AE670" w14:textId="77777777" w:rsidR="00154C55" w:rsidRPr="005A7F00" w:rsidRDefault="00154C55" w:rsidP="00154C55">
            <w:pPr>
              <w:rPr>
                <w:sz w:val="22"/>
                <w:szCs w:val="22"/>
              </w:rPr>
            </w:pPr>
          </w:p>
        </w:tc>
      </w:tr>
      <w:tr w:rsidR="00274EB2" w:rsidRPr="005A7F00" w14:paraId="6AA1AA7A" w14:textId="77777777" w:rsidTr="002E3EBE">
        <w:trPr>
          <w:trHeight w:hRule="exact" w:val="395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4F96F5E0" w14:textId="77777777" w:rsidR="00274EB2" w:rsidRPr="005A7F00" w:rsidRDefault="005A5EBE">
            <w:pPr>
              <w:spacing w:before="94"/>
              <w:ind w:left="72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91918"/>
                <w:w w:val="101"/>
                <w:sz w:val="22"/>
                <w:szCs w:val="22"/>
              </w:rPr>
              <w:t>D</w:t>
            </w:r>
            <w:r w:rsidRPr="005A7F00">
              <w:rPr>
                <w:color w:val="191918"/>
                <w:w w:val="110"/>
                <w:sz w:val="22"/>
                <w:szCs w:val="22"/>
              </w:rPr>
              <w:t>s</w:t>
            </w:r>
            <w:r w:rsidRPr="005A7F00">
              <w:rPr>
                <w:color w:val="191918"/>
                <w:w w:val="127"/>
                <w:sz w:val="22"/>
                <w:szCs w:val="22"/>
              </w:rPr>
              <w:t>t</w:t>
            </w:r>
            <w:proofErr w:type="spellEnd"/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6D637E32" w14:textId="77777777" w:rsidR="00274EB2" w:rsidRPr="005A7F00" w:rsidRDefault="00274EB2">
            <w:pPr>
              <w:rPr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1CED3815" w14:textId="77777777" w:rsidR="00274EB2" w:rsidRPr="005A7F00" w:rsidRDefault="00274EB2">
            <w:pPr>
              <w:rPr>
                <w:sz w:val="22"/>
                <w:szCs w:val="22"/>
              </w:rPr>
            </w:pPr>
          </w:p>
        </w:tc>
        <w:tc>
          <w:tcPr>
            <w:tcW w:w="2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538D311B" w14:textId="77777777" w:rsidR="00274EB2" w:rsidRPr="005A7F00" w:rsidRDefault="00274EB2">
            <w:pPr>
              <w:rPr>
                <w:sz w:val="22"/>
                <w:szCs w:val="22"/>
              </w:rPr>
            </w:pPr>
          </w:p>
        </w:tc>
      </w:tr>
    </w:tbl>
    <w:p w14:paraId="470ACCC0" w14:textId="77777777" w:rsidR="00154C55" w:rsidRPr="00154C55" w:rsidRDefault="00154C55" w:rsidP="00154C55">
      <w:pPr>
        <w:pStyle w:val="ListParagraph"/>
        <w:spacing w:before="76" w:line="220" w:lineRule="exact"/>
        <w:ind w:left="1335"/>
        <w:rPr>
          <w:sz w:val="22"/>
          <w:szCs w:val="22"/>
        </w:rPr>
      </w:pPr>
    </w:p>
    <w:p w14:paraId="57160A12" w14:textId="4280174D" w:rsidR="00274EB2" w:rsidRPr="00154C55" w:rsidRDefault="005A5EBE" w:rsidP="002E3EBE">
      <w:pPr>
        <w:pStyle w:val="ListParagraph"/>
        <w:numPr>
          <w:ilvl w:val="0"/>
          <w:numId w:val="4"/>
        </w:numPr>
        <w:spacing w:before="76" w:line="220" w:lineRule="exact"/>
        <w:ind w:left="567" w:hanging="484"/>
        <w:rPr>
          <w:sz w:val="22"/>
          <w:szCs w:val="22"/>
        </w:rPr>
      </w:pPr>
      <w:proofErr w:type="spellStart"/>
      <w:r w:rsidRPr="00154C55">
        <w:rPr>
          <w:color w:val="191918"/>
          <w:w w:val="106"/>
          <w:position w:val="-1"/>
          <w:sz w:val="22"/>
          <w:szCs w:val="22"/>
        </w:rPr>
        <w:t>P</w:t>
      </w:r>
      <w:r w:rsidRPr="00154C55">
        <w:rPr>
          <w:color w:val="191918"/>
          <w:w w:val="107"/>
          <w:position w:val="-1"/>
          <w:sz w:val="22"/>
          <w:szCs w:val="22"/>
        </w:rPr>
        <w:t>e</w:t>
      </w:r>
      <w:r w:rsidRPr="00154C55">
        <w:rPr>
          <w:color w:val="191918"/>
          <w:w w:val="118"/>
          <w:position w:val="-1"/>
          <w:sz w:val="22"/>
          <w:szCs w:val="22"/>
        </w:rPr>
        <w:t>ndan</w:t>
      </w:r>
      <w:r w:rsidRPr="00154C55">
        <w:rPr>
          <w:color w:val="191918"/>
          <w:w w:val="123"/>
          <w:position w:val="-1"/>
          <w:sz w:val="22"/>
          <w:szCs w:val="22"/>
        </w:rPr>
        <w:t>a</w:t>
      </w:r>
      <w:r w:rsidRPr="00154C55">
        <w:rPr>
          <w:color w:val="191918"/>
          <w:w w:val="118"/>
          <w:position w:val="-1"/>
          <w:sz w:val="22"/>
          <w:szCs w:val="22"/>
        </w:rPr>
        <w:t>a</w:t>
      </w:r>
      <w:r w:rsidRPr="00154C55">
        <w:rPr>
          <w:color w:val="191918"/>
          <w:w w:val="122"/>
          <w:position w:val="-1"/>
          <w:sz w:val="22"/>
          <w:szCs w:val="22"/>
        </w:rPr>
        <w:t>n</w:t>
      </w:r>
      <w:proofErr w:type="spellEnd"/>
      <w:r w:rsidR="00154C55">
        <w:rPr>
          <w:color w:val="191918"/>
          <w:w w:val="122"/>
          <w:position w:val="-1"/>
          <w:sz w:val="22"/>
          <w:szCs w:val="22"/>
        </w:rPr>
        <w:tab/>
        <w:t>:</w:t>
      </w:r>
    </w:p>
    <w:p w14:paraId="391D4336" w14:textId="77777777" w:rsidR="00154C55" w:rsidRPr="00154C55" w:rsidRDefault="00154C55" w:rsidP="00154C55">
      <w:pPr>
        <w:pStyle w:val="ListParagraph"/>
        <w:spacing w:before="76" w:line="220" w:lineRule="exact"/>
        <w:ind w:left="1335"/>
        <w:rPr>
          <w:sz w:val="22"/>
          <w:szCs w:val="22"/>
        </w:rPr>
      </w:pPr>
    </w:p>
    <w:tbl>
      <w:tblPr>
        <w:tblW w:w="8503" w:type="dxa"/>
        <w:tblInd w:w="5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471"/>
        <w:gridCol w:w="2364"/>
        <w:gridCol w:w="1658"/>
        <w:gridCol w:w="2465"/>
      </w:tblGrid>
      <w:tr w:rsidR="00274EB2" w:rsidRPr="005A7F00" w14:paraId="72A86E67" w14:textId="77777777" w:rsidTr="002E3EBE">
        <w:trPr>
          <w:trHeight w:hRule="exact" w:val="418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038D4922" w14:textId="77777777" w:rsidR="00274EB2" w:rsidRPr="005A7F00" w:rsidRDefault="005A5EBE">
            <w:pPr>
              <w:spacing w:before="94"/>
              <w:ind w:left="113"/>
              <w:rPr>
                <w:sz w:val="22"/>
                <w:szCs w:val="22"/>
              </w:rPr>
            </w:pPr>
            <w:r w:rsidRPr="005A7F00">
              <w:rPr>
                <w:color w:val="191918"/>
                <w:sz w:val="22"/>
                <w:szCs w:val="22"/>
              </w:rPr>
              <w:t>N</w:t>
            </w:r>
            <w:r w:rsidRPr="005A7F00">
              <w:rPr>
                <w:color w:val="191918"/>
                <w:w w:val="108"/>
                <w:sz w:val="22"/>
                <w:szCs w:val="22"/>
              </w:rPr>
              <w:t>o</w:t>
            </w:r>
            <w:r w:rsidRPr="005A7F00">
              <w:rPr>
                <w:color w:val="191918"/>
                <w:w w:val="99"/>
                <w:sz w:val="22"/>
                <w:szCs w:val="22"/>
              </w:rPr>
              <w:t>.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5E3B42BD" w14:textId="77777777" w:rsidR="00274EB2" w:rsidRPr="005A7F00" w:rsidRDefault="005A5EBE" w:rsidP="00154C55">
            <w:pPr>
              <w:spacing w:before="89"/>
              <w:ind w:left="3"/>
              <w:jc w:val="center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91918"/>
                <w:sz w:val="22"/>
                <w:szCs w:val="22"/>
              </w:rPr>
              <w:t>U</w:t>
            </w:r>
            <w:r w:rsidRPr="005A7F00">
              <w:rPr>
                <w:color w:val="191918"/>
                <w:w w:val="143"/>
                <w:sz w:val="22"/>
                <w:szCs w:val="22"/>
              </w:rPr>
              <w:t>r</w:t>
            </w:r>
            <w:r w:rsidRPr="005A7F00">
              <w:rPr>
                <w:color w:val="191918"/>
                <w:w w:val="118"/>
                <w:sz w:val="22"/>
                <w:szCs w:val="22"/>
              </w:rPr>
              <w:t>a</w:t>
            </w:r>
            <w:r w:rsidRPr="005A7F00">
              <w:rPr>
                <w:color w:val="191918"/>
                <w:w w:val="115"/>
                <w:sz w:val="22"/>
                <w:szCs w:val="22"/>
              </w:rPr>
              <w:t>i</w:t>
            </w:r>
            <w:r w:rsidRPr="005A7F00">
              <w:rPr>
                <w:color w:val="191918"/>
                <w:w w:val="118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227C3F01" w14:textId="77777777" w:rsidR="00274EB2" w:rsidRPr="005A7F00" w:rsidRDefault="005A5EBE" w:rsidP="00154C55">
            <w:pPr>
              <w:spacing w:before="89"/>
              <w:ind w:left="126"/>
              <w:jc w:val="center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91918"/>
                <w:w w:val="113"/>
                <w:sz w:val="22"/>
                <w:szCs w:val="22"/>
              </w:rPr>
              <w:t>K</w:t>
            </w:r>
            <w:r w:rsidRPr="005A7F00">
              <w:rPr>
                <w:color w:val="191918"/>
                <w:w w:val="102"/>
                <w:sz w:val="22"/>
                <w:szCs w:val="22"/>
              </w:rPr>
              <w:t>e</w:t>
            </w:r>
            <w:r w:rsidRPr="005A7F00">
              <w:rPr>
                <w:color w:val="191918"/>
                <w:w w:val="108"/>
                <w:sz w:val="22"/>
                <w:szCs w:val="22"/>
              </w:rPr>
              <w:t>m</w:t>
            </w:r>
            <w:r w:rsidRPr="005A7F00">
              <w:rPr>
                <w:color w:val="191918"/>
                <w:w w:val="118"/>
                <w:sz w:val="22"/>
                <w:szCs w:val="22"/>
              </w:rPr>
              <w:t>e</w:t>
            </w:r>
            <w:r w:rsidRPr="005A7F00">
              <w:rPr>
                <w:color w:val="191918"/>
                <w:w w:val="108"/>
                <w:sz w:val="22"/>
                <w:szCs w:val="22"/>
              </w:rPr>
              <w:t>n</w:t>
            </w:r>
            <w:r w:rsidRPr="005A7F00">
              <w:rPr>
                <w:color w:val="191918"/>
                <w:w w:val="127"/>
                <w:sz w:val="22"/>
                <w:szCs w:val="22"/>
              </w:rPr>
              <w:t>d</w:t>
            </w:r>
            <w:r w:rsidRPr="005A7F00">
              <w:rPr>
                <w:color w:val="191918"/>
                <w:w w:val="98"/>
                <w:sz w:val="22"/>
                <w:szCs w:val="22"/>
              </w:rPr>
              <w:t>i</w:t>
            </w:r>
            <w:r w:rsidRPr="005A7F00">
              <w:rPr>
                <w:color w:val="191918"/>
                <w:w w:val="127"/>
                <w:sz w:val="22"/>
                <w:szCs w:val="22"/>
              </w:rPr>
              <w:t>k</w:t>
            </w:r>
            <w:r w:rsidRPr="005A7F00">
              <w:rPr>
                <w:color w:val="191918"/>
                <w:w w:val="108"/>
                <w:sz w:val="22"/>
                <w:szCs w:val="22"/>
              </w:rPr>
              <w:t>b</w:t>
            </w:r>
            <w:r w:rsidRPr="005A7F00">
              <w:rPr>
                <w:color w:val="191918"/>
                <w:w w:val="118"/>
                <w:sz w:val="22"/>
                <w:szCs w:val="22"/>
              </w:rPr>
              <w:t>u</w:t>
            </w:r>
            <w:r w:rsidRPr="005A7F00">
              <w:rPr>
                <w:color w:val="191918"/>
                <w:w w:val="122"/>
                <w:sz w:val="22"/>
                <w:szCs w:val="22"/>
              </w:rPr>
              <w:t>d</w:t>
            </w:r>
            <w:r w:rsidRPr="005A7F00">
              <w:rPr>
                <w:color w:val="191918"/>
                <w:w w:val="143"/>
                <w:sz w:val="22"/>
                <w:szCs w:val="22"/>
              </w:rPr>
              <w:t>r</w:t>
            </w:r>
            <w:r w:rsidRPr="005A7F00">
              <w:rPr>
                <w:color w:val="191918"/>
                <w:w w:val="106"/>
                <w:sz w:val="22"/>
                <w:szCs w:val="22"/>
              </w:rPr>
              <w:t>i</w:t>
            </w:r>
            <w:r w:rsidRPr="005A7F00">
              <w:rPr>
                <w:color w:val="191918"/>
                <w:w w:val="105"/>
                <w:sz w:val="22"/>
                <w:szCs w:val="22"/>
              </w:rPr>
              <w:t>s</w:t>
            </w:r>
            <w:r w:rsidRPr="005A7F00">
              <w:rPr>
                <w:color w:val="191918"/>
                <w:w w:val="131"/>
                <w:sz w:val="22"/>
                <w:szCs w:val="22"/>
              </w:rPr>
              <w:t>t</w:t>
            </w:r>
            <w:r w:rsidRPr="005A7F00">
              <w:rPr>
                <w:color w:val="191918"/>
                <w:w w:val="107"/>
                <w:sz w:val="22"/>
                <w:szCs w:val="22"/>
              </w:rPr>
              <w:t>e</w:t>
            </w:r>
            <w:r w:rsidRPr="005A7F00">
              <w:rPr>
                <w:color w:val="191918"/>
                <w:w w:val="118"/>
                <w:sz w:val="22"/>
                <w:szCs w:val="22"/>
              </w:rPr>
              <w:t>k</w:t>
            </w:r>
            <w:proofErr w:type="spellEnd"/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1389C3E3" w14:textId="77777777" w:rsidR="00274EB2" w:rsidRPr="005A7F00" w:rsidRDefault="005A5EBE" w:rsidP="00154C55">
            <w:pPr>
              <w:spacing w:before="89"/>
              <w:ind w:left="-3"/>
              <w:jc w:val="center"/>
              <w:rPr>
                <w:sz w:val="22"/>
                <w:szCs w:val="22"/>
              </w:rPr>
            </w:pPr>
            <w:r w:rsidRPr="005A7F00">
              <w:rPr>
                <w:color w:val="191918"/>
                <w:w w:val="89"/>
                <w:sz w:val="22"/>
                <w:szCs w:val="22"/>
              </w:rPr>
              <w:t>S</w:t>
            </w:r>
            <w:r w:rsidRPr="005A7F00">
              <w:rPr>
                <w:color w:val="191918"/>
                <w:w w:val="118"/>
                <w:sz w:val="22"/>
                <w:szCs w:val="22"/>
              </w:rPr>
              <w:t>ha</w:t>
            </w:r>
            <w:r w:rsidRPr="005A7F00">
              <w:rPr>
                <w:color w:val="191918"/>
                <w:w w:val="149"/>
                <w:sz w:val="22"/>
                <w:szCs w:val="22"/>
              </w:rPr>
              <w:t>r</w:t>
            </w:r>
            <w:r w:rsidRPr="005A7F00">
              <w:rPr>
                <w:color w:val="191918"/>
                <w:w w:val="106"/>
                <w:sz w:val="22"/>
                <w:szCs w:val="22"/>
              </w:rPr>
              <w:t>i</w:t>
            </w:r>
            <w:r w:rsidRPr="005A7F00">
              <w:rPr>
                <w:color w:val="191918"/>
                <w:w w:val="113"/>
                <w:sz w:val="22"/>
                <w:szCs w:val="22"/>
              </w:rPr>
              <w:t>n</w:t>
            </w:r>
            <w:r w:rsidRPr="005A7F00">
              <w:rPr>
                <w:color w:val="191918"/>
                <w:w w:val="118"/>
                <w:sz w:val="22"/>
                <w:szCs w:val="22"/>
              </w:rPr>
              <w:t>g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272C899F" w14:textId="77777777" w:rsidR="00274EB2" w:rsidRPr="005A7F00" w:rsidRDefault="005A5EBE" w:rsidP="00154C55">
            <w:pPr>
              <w:spacing w:before="89"/>
              <w:ind w:left="958" w:right="935"/>
              <w:jc w:val="center"/>
              <w:rPr>
                <w:sz w:val="22"/>
                <w:szCs w:val="22"/>
              </w:rPr>
            </w:pPr>
            <w:r w:rsidRPr="005A7F00">
              <w:rPr>
                <w:color w:val="191918"/>
                <w:w w:val="108"/>
                <w:sz w:val="22"/>
                <w:szCs w:val="22"/>
              </w:rPr>
              <w:t>To</w:t>
            </w:r>
            <w:r w:rsidRPr="005A7F00">
              <w:rPr>
                <w:color w:val="191918"/>
                <w:w w:val="131"/>
                <w:sz w:val="22"/>
                <w:szCs w:val="22"/>
              </w:rPr>
              <w:t>t</w:t>
            </w:r>
            <w:r w:rsidRPr="005A7F00">
              <w:rPr>
                <w:color w:val="191918"/>
                <w:w w:val="118"/>
                <w:sz w:val="22"/>
                <w:szCs w:val="22"/>
              </w:rPr>
              <w:t>a</w:t>
            </w:r>
            <w:r w:rsidRPr="005A7F00">
              <w:rPr>
                <w:color w:val="191918"/>
                <w:w w:val="115"/>
                <w:sz w:val="22"/>
                <w:szCs w:val="22"/>
              </w:rPr>
              <w:t>l</w:t>
            </w:r>
          </w:p>
        </w:tc>
      </w:tr>
      <w:tr w:rsidR="00154C55" w:rsidRPr="005A7F00" w14:paraId="1E1CFF60" w14:textId="77777777" w:rsidTr="002E3EBE">
        <w:trPr>
          <w:trHeight w:hRule="exact" w:val="427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42A056DC" w14:textId="7E917F71" w:rsidR="00154C55" w:rsidRPr="005A7F00" w:rsidRDefault="00154C55" w:rsidP="00154C55">
            <w:pPr>
              <w:spacing w:before="93"/>
              <w:ind w:left="99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  <w:r w:rsidRPr="005A7F00">
              <w:rPr>
                <w:rFonts w:eastAsia="Arial"/>
                <w:sz w:val="22"/>
                <w:szCs w:val="22"/>
              </w:rPr>
              <w:t>.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1C311010" w14:textId="77777777" w:rsidR="00154C55" w:rsidRPr="005A7F00" w:rsidRDefault="00154C55" w:rsidP="00154C55">
            <w:pPr>
              <w:spacing w:before="94"/>
              <w:ind w:left="81"/>
              <w:rPr>
                <w:sz w:val="22"/>
                <w:szCs w:val="22"/>
              </w:rPr>
            </w:pPr>
            <w:proofErr w:type="spellStart"/>
            <w:proofErr w:type="gramStart"/>
            <w:r w:rsidRPr="005A7F00">
              <w:rPr>
                <w:color w:val="191918"/>
                <w:sz w:val="22"/>
                <w:szCs w:val="22"/>
              </w:rPr>
              <w:t>Tahun</w:t>
            </w:r>
            <w:proofErr w:type="spellEnd"/>
            <w:r w:rsidRPr="005A7F00">
              <w:rPr>
                <w:color w:val="191918"/>
                <w:sz w:val="22"/>
                <w:szCs w:val="22"/>
              </w:rPr>
              <w:t xml:space="preserve"> </w:t>
            </w:r>
            <w:r w:rsidRPr="005A7F00">
              <w:rPr>
                <w:color w:val="191918"/>
                <w:spacing w:val="13"/>
                <w:sz w:val="22"/>
                <w:szCs w:val="22"/>
              </w:rPr>
              <w:t xml:space="preserve"> </w:t>
            </w:r>
            <w:r w:rsidRPr="005A7F00">
              <w:rPr>
                <w:color w:val="191918"/>
                <w:sz w:val="22"/>
                <w:szCs w:val="22"/>
              </w:rPr>
              <w:t>I</w:t>
            </w:r>
            <w:proofErr w:type="gramEnd"/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2141FCFF" w14:textId="77777777" w:rsidR="00154C55" w:rsidRPr="005A7F00" w:rsidRDefault="00154C55" w:rsidP="00154C55">
            <w:pPr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7B938B8A" w14:textId="77777777" w:rsidR="00154C55" w:rsidRPr="005A7F00" w:rsidRDefault="00154C55" w:rsidP="00154C55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665D2338" w14:textId="77777777" w:rsidR="00154C55" w:rsidRPr="005A7F00" w:rsidRDefault="00154C55" w:rsidP="00154C55">
            <w:pPr>
              <w:rPr>
                <w:sz w:val="22"/>
                <w:szCs w:val="22"/>
              </w:rPr>
            </w:pPr>
          </w:p>
        </w:tc>
      </w:tr>
      <w:tr w:rsidR="00154C55" w:rsidRPr="005A7F00" w14:paraId="5C4E3ED7" w14:textId="77777777" w:rsidTr="002E3EBE">
        <w:trPr>
          <w:trHeight w:hRule="exact" w:val="413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597DCC28" w14:textId="256B655F" w:rsidR="00154C55" w:rsidRPr="005A7F00" w:rsidRDefault="00154C55" w:rsidP="00154C55">
            <w:pPr>
              <w:spacing w:before="98"/>
              <w:ind w:left="76"/>
              <w:rPr>
                <w:rFonts w:eastAsia="Arial"/>
                <w:sz w:val="22"/>
                <w:szCs w:val="22"/>
              </w:rPr>
            </w:pPr>
            <w:r w:rsidRPr="005A7F00">
              <w:rPr>
                <w:rFonts w:eastAsia="Arial"/>
                <w:sz w:val="22"/>
                <w:szCs w:val="22"/>
              </w:rPr>
              <w:t>2.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4A0E02E8" w14:textId="77777777" w:rsidR="00154C55" w:rsidRPr="005A7F00" w:rsidRDefault="00154C55" w:rsidP="00154C55">
            <w:pPr>
              <w:spacing w:before="89"/>
              <w:ind w:left="81"/>
              <w:rPr>
                <w:sz w:val="22"/>
                <w:szCs w:val="22"/>
              </w:rPr>
            </w:pPr>
            <w:proofErr w:type="spellStart"/>
            <w:proofErr w:type="gramStart"/>
            <w:r w:rsidRPr="005A7F00">
              <w:rPr>
                <w:color w:val="191918"/>
                <w:sz w:val="22"/>
                <w:szCs w:val="22"/>
              </w:rPr>
              <w:t>Tahun</w:t>
            </w:r>
            <w:proofErr w:type="spellEnd"/>
            <w:r w:rsidRPr="005A7F00">
              <w:rPr>
                <w:color w:val="191918"/>
                <w:sz w:val="22"/>
                <w:szCs w:val="22"/>
              </w:rPr>
              <w:t xml:space="preserve"> </w:t>
            </w:r>
            <w:r w:rsidRPr="005A7F00">
              <w:rPr>
                <w:color w:val="191918"/>
                <w:spacing w:val="14"/>
                <w:sz w:val="22"/>
                <w:szCs w:val="22"/>
              </w:rPr>
              <w:t xml:space="preserve"> </w:t>
            </w:r>
            <w:r w:rsidRPr="005A7F00">
              <w:rPr>
                <w:color w:val="191918"/>
                <w:sz w:val="22"/>
                <w:szCs w:val="22"/>
              </w:rPr>
              <w:t>I</w:t>
            </w:r>
            <w:r w:rsidRPr="005A7F00">
              <w:rPr>
                <w:color w:val="191918"/>
                <w:w w:val="107"/>
                <w:sz w:val="22"/>
                <w:szCs w:val="22"/>
              </w:rPr>
              <w:t>I</w:t>
            </w:r>
            <w:proofErr w:type="gramEnd"/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16925919" w14:textId="77777777" w:rsidR="00154C55" w:rsidRPr="005A7F00" w:rsidRDefault="00154C55" w:rsidP="00154C55">
            <w:pPr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0770CD42" w14:textId="77777777" w:rsidR="00154C55" w:rsidRPr="005A7F00" w:rsidRDefault="00154C55" w:rsidP="00154C55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0D7F00CC" w14:textId="77777777" w:rsidR="00154C55" w:rsidRPr="005A7F00" w:rsidRDefault="00154C55" w:rsidP="00154C55">
            <w:pPr>
              <w:rPr>
                <w:sz w:val="22"/>
                <w:szCs w:val="22"/>
              </w:rPr>
            </w:pPr>
          </w:p>
        </w:tc>
      </w:tr>
      <w:tr w:rsidR="00154C55" w:rsidRPr="005A7F00" w14:paraId="0F4FD950" w14:textId="77777777" w:rsidTr="002E3EBE">
        <w:trPr>
          <w:trHeight w:hRule="exact" w:val="413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0FC6B49B" w14:textId="667C6128" w:rsidR="00154C55" w:rsidRDefault="00154C55" w:rsidP="00154C55">
            <w:pPr>
              <w:spacing w:before="98"/>
              <w:ind w:left="76"/>
              <w:rPr>
                <w:rFonts w:eastAsia="Arial"/>
                <w:sz w:val="22"/>
                <w:szCs w:val="22"/>
              </w:rPr>
            </w:pPr>
          </w:p>
          <w:p w14:paraId="4CA83331" w14:textId="6BC0BBB6" w:rsidR="002E3EBE" w:rsidRDefault="002E3EBE" w:rsidP="00154C55">
            <w:pPr>
              <w:spacing w:before="98"/>
              <w:ind w:left="76"/>
              <w:rPr>
                <w:rFonts w:eastAsia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1414" w:type="dxa"/>
              <w:tblLayout w:type="fixed"/>
              <w:tblLook w:val="04A0" w:firstRow="1" w:lastRow="0" w:firstColumn="1" w:lastColumn="0" w:noHBand="0" w:noVBand="1"/>
            </w:tblPr>
            <w:tblGrid>
              <w:gridCol w:w="4535"/>
              <w:gridCol w:w="4252"/>
            </w:tblGrid>
            <w:tr w:rsidR="002E3EBE" w14:paraId="3EE78FD6" w14:textId="77777777" w:rsidTr="00B04D81">
              <w:trPr>
                <w:trHeight w:val="2177"/>
              </w:trPr>
              <w:tc>
                <w:tcPr>
                  <w:tcW w:w="4535" w:type="dxa"/>
                </w:tcPr>
                <w:p w14:paraId="58198F3B" w14:textId="77777777" w:rsidR="002E3EBE" w:rsidRDefault="002E3EBE" w:rsidP="002E3EBE">
                  <w:pPr>
                    <w:spacing w:before="99"/>
                    <w:rPr>
                      <w:color w:val="3A3B3B"/>
                      <w:w w:val="90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5A7F00">
                    <w:rPr>
                      <w:color w:val="191918"/>
                      <w:sz w:val="22"/>
                      <w:szCs w:val="22"/>
                    </w:rPr>
                    <w:t>Pimpinan</w:t>
                  </w:r>
                  <w:proofErr w:type="spellEnd"/>
                  <w:r w:rsidRPr="005A7F00">
                    <w:rPr>
                      <w:color w:val="191918"/>
                      <w:sz w:val="22"/>
                      <w:szCs w:val="22"/>
                    </w:rPr>
                    <w:t xml:space="preserve"> </w:t>
                  </w:r>
                  <w:r w:rsidRPr="005A7F00">
                    <w:rPr>
                      <w:color w:val="191918"/>
                      <w:spacing w:val="3"/>
                      <w:sz w:val="22"/>
                      <w:szCs w:val="22"/>
                    </w:rPr>
                    <w:t xml:space="preserve"> </w:t>
                  </w:r>
                  <w:r w:rsidRPr="005A7F00">
                    <w:rPr>
                      <w:color w:val="191918"/>
                      <w:sz w:val="22"/>
                      <w:szCs w:val="22"/>
                    </w:rPr>
                    <w:t>Lemba</w:t>
                  </w:r>
                  <w:r w:rsidRPr="005A7F00">
                    <w:rPr>
                      <w:color w:val="3A3B3B"/>
                      <w:sz w:val="22"/>
                      <w:szCs w:val="22"/>
                    </w:rPr>
                    <w:t>g</w:t>
                  </w:r>
                  <w:r w:rsidRPr="005A7F00">
                    <w:rPr>
                      <w:color w:val="191918"/>
                      <w:sz w:val="22"/>
                      <w:szCs w:val="22"/>
                    </w:rPr>
                    <w:t>a</w:t>
                  </w:r>
                  <w:proofErr w:type="gramEnd"/>
                  <w:r w:rsidRPr="005A7F00">
                    <w:rPr>
                      <w:color w:val="191918"/>
                      <w:sz w:val="22"/>
                      <w:szCs w:val="22"/>
                    </w:rPr>
                    <w:t xml:space="preserve"> </w:t>
                  </w:r>
                  <w:r w:rsidRPr="005A7F00">
                    <w:rPr>
                      <w:color w:val="191918"/>
                      <w:spacing w:val="9"/>
                      <w:sz w:val="22"/>
                      <w:szCs w:val="22"/>
                    </w:rPr>
                    <w:t xml:space="preserve"> </w:t>
                  </w:r>
                  <w:r w:rsidRPr="005A7F00">
                    <w:rPr>
                      <w:color w:val="191918"/>
                      <w:w w:val="104"/>
                      <w:sz w:val="22"/>
                      <w:szCs w:val="22"/>
                    </w:rPr>
                    <w:t>M</w:t>
                  </w:r>
                  <w:r w:rsidRPr="005A7F00">
                    <w:rPr>
                      <w:color w:val="191918"/>
                      <w:w w:val="91"/>
                      <w:sz w:val="22"/>
                      <w:szCs w:val="22"/>
                    </w:rPr>
                    <w:t>i</w:t>
                  </w:r>
                  <w:r w:rsidRPr="005A7F00">
                    <w:rPr>
                      <w:color w:val="191918"/>
                      <w:w w:val="127"/>
                      <w:sz w:val="22"/>
                      <w:szCs w:val="22"/>
                    </w:rPr>
                    <w:t>t</w:t>
                  </w:r>
                  <w:r w:rsidRPr="005A7F00">
                    <w:rPr>
                      <w:color w:val="191918"/>
                      <w:w w:val="106"/>
                      <w:sz w:val="22"/>
                      <w:szCs w:val="22"/>
                    </w:rPr>
                    <w:t>r</w:t>
                  </w:r>
                  <w:r w:rsidRPr="005A7F00">
                    <w:rPr>
                      <w:color w:val="191918"/>
                      <w:w w:val="108"/>
                      <w:sz w:val="22"/>
                      <w:szCs w:val="22"/>
                    </w:rPr>
                    <w:t>a</w:t>
                  </w:r>
                  <w:r w:rsidRPr="005A7F00">
                    <w:rPr>
                      <w:color w:val="3A3B3B"/>
                      <w:w w:val="90"/>
                      <w:sz w:val="22"/>
                      <w:szCs w:val="22"/>
                    </w:rPr>
                    <w:t>,</w:t>
                  </w:r>
                </w:p>
                <w:p w14:paraId="6798AEFC" w14:textId="77777777" w:rsidR="002E3EBE" w:rsidRDefault="002E3EBE" w:rsidP="002E3EBE">
                  <w:pPr>
                    <w:spacing w:before="99"/>
                    <w:rPr>
                      <w:color w:val="3A3B3B"/>
                      <w:w w:val="90"/>
                      <w:sz w:val="22"/>
                      <w:szCs w:val="22"/>
                    </w:rPr>
                  </w:pPr>
                </w:p>
                <w:p w14:paraId="677DF09B" w14:textId="77777777" w:rsidR="002E3EBE" w:rsidRDefault="002E3EBE" w:rsidP="002E3EBE">
                  <w:pPr>
                    <w:spacing w:before="99"/>
                    <w:rPr>
                      <w:color w:val="3A3B3B"/>
                      <w:w w:val="90"/>
                      <w:sz w:val="22"/>
                      <w:szCs w:val="22"/>
                    </w:rPr>
                  </w:pPr>
                </w:p>
                <w:p w14:paraId="65845C33" w14:textId="77777777" w:rsidR="002E3EBE" w:rsidRDefault="002E3EBE" w:rsidP="002E3EBE">
                  <w:pPr>
                    <w:spacing w:before="99"/>
                    <w:rPr>
                      <w:color w:val="3A3B3B"/>
                      <w:w w:val="90"/>
                      <w:sz w:val="22"/>
                      <w:szCs w:val="22"/>
                    </w:rPr>
                  </w:pPr>
                </w:p>
                <w:p w14:paraId="21D1EDF7" w14:textId="77777777" w:rsidR="002E3EBE" w:rsidRDefault="002E3EBE" w:rsidP="002E3EBE">
                  <w:pPr>
                    <w:spacing w:before="99"/>
                    <w:rPr>
                      <w:color w:val="3A3B3B"/>
                      <w:w w:val="90"/>
                      <w:sz w:val="22"/>
                      <w:szCs w:val="22"/>
                    </w:rPr>
                  </w:pPr>
                </w:p>
                <w:p w14:paraId="0DA2E39E" w14:textId="77777777" w:rsidR="002E3EBE" w:rsidRDefault="002E3EBE" w:rsidP="002E3EBE">
                  <w:pPr>
                    <w:spacing w:line="200" w:lineRule="exact"/>
                    <w:ind w:right="-48"/>
                    <w:rPr>
                      <w:color w:val="191918"/>
                      <w:sz w:val="22"/>
                      <w:szCs w:val="22"/>
                    </w:rPr>
                  </w:pPr>
                  <w:r w:rsidRPr="005A7F00">
                    <w:rPr>
                      <w:color w:val="3A3B3B"/>
                      <w:sz w:val="22"/>
                      <w:szCs w:val="22"/>
                    </w:rPr>
                    <w:t>&lt;</w:t>
                  </w:r>
                  <w:proofErr w:type="spellStart"/>
                  <w:r w:rsidRPr="005A7F00">
                    <w:rPr>
                      <w:color w:val="191918"/>
                      <w:sz w:val="22"/>
                      <w:szCs w:val="22"/>
                    </w:rPr>
                    <w:t>nama</w:t>
                  </w:r>
                  <w:proofErr w:type="spellEnd"/>
                  <w:r w:rsidRPr="005A7F00">
                    <w:rPr>
                      <w:color w:val="191918"/>
                      <w:spacing w:val="29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5A7F00">
                    <w:rPr>
                      <w:color w:val="191918"/>
                      <w:sz w:val="22"/>
                      <w:szCs w:val="22"/>
                    </w:rPr>
                    <w:t>pimpinan</w:t>
                  </w:r>
                  <w:proofErr w:type="spellEnd"/>
                  <w:r w:rsidRPr="005A7F00">
                    <w:rPr>
                      <w:color w:val="191918"/>
                      <w:sz w:val="22"/>
                      <w:szCs w:val="22"/>
                    </w:rPr>
                    <w:t xml:space="preserve"> </w:t>
                  </w:r>
                  <w:r w:rsidRPr="005A7F00">
                    <w:rPr>
                      <w:color w:val="191918"/>
                      <w:spacing w:val="16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7F00">
                    <w:rPr>
                      <w:color w:val="191918"/>
                      <w:w w:val="82"/>
                      <w:sz w:val="22"/>
                      <w:szCs w:val="22"/>
                    </w:rPr>
                    <w:t>l</w:t>
                  </w:r>
                  <w:r w:rsidRPr="005A7F00">
                    <w:rPr>
                      <w:color w:val="191918"/>
                      <w:w w:val="108"/>
                      <w:sz w:val="22"/>
                      <w:szCs w:val="22"/>
                    </w:rPr>
                    <w:t>e</w:t>
                  </w:r>
                  <w:r w:rsidRPr="005A7F00">
                    <w:rPr>
                      <w:color w:val="191918"/>
                      <w:w w:val="113"/>
                      <w:sz w:val="22"/>
                      <w:szCs w:val="22"/>
                    </w:rPr>
                    <w:t>m</w:t>
                  </w:r>
                  <w:r w:rsidRPr="005A7F00">
                    <w:rPr>
                      <w:color w:val="191918"/>
                      <w:w w:val="95"/>
                      <w:sz w:val="22"/>
                      <w:szCs w:val="22"/>
                    </w:rPr>
                    <w:t>b</w:t>
                  </w:r>
                  <w:r w:rsidRPr="005A7F00">
                    <w:rPr>
                      <w:color w:val="191918"/>
                      <w:w w:val="108"/>
                      <w:sz w:val="22"/>
                      <w:szCs w:val="22"/>
                    </w:rPr>
                    <w:t>a</w:t>
                  </w:r>
                  <w:r w:rsidRPr="005A7F00">
                    <w:rPr>
                      <w:color w:val="191918"/>
                      <w:w w:val="110"/>
                      <w:sz w:val="22"/>
                      <w:szCs w:val="22"/>
                    </w:rPr>
                    <w:t>g</w:t>
                  </w:r>
                  <w:r w:rsidRPr="005A7F00">
                    <w:rPr>
                      <w:color w:val="191918"/>
                      <w:w w:val="102"/>
                      <w:sz w:val="22"/>
                      <w:szCs w:val="22"/>
                    </w:rPr>
                    <w:t>a</w:t>
                  </w:r>
                  <w:proofErr w:type="spellEnd"/>
                  <w:proofErr w:type="gramEnd"/>
                  <w:r w:rsidRPr="005A7F00">
                    <w:rPr>
                      <w:color w:val="3A3B3B"/>
                      <w:w w:val="107"/>
                      <w:sz w:val="22"/>
                      <w:szCs w:val="22"/>
                    </w:rPr>
                    <w:t>&gt;</w:t>
                  </w:r>
                </w:p>
              </w:tc>
              <w:tc>
                <w:tcPr>
                  <w:tcW w:w="4252" w:type="dxa"/>
                </w:tcPr>
                <w:p w14:paraId="3D02D16E" w14:textId="77777777" w:rsidR="002E3EBE" w:rsidRDefault="002E3EBE" w:rsidP="002E3EBE">
                  <w:pPr>
                    <w:spacing w:before="99"/>
                    <w:rPr>
                      <w:color w:val="191918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191918"/>
                      <w:sz w:val="22"/>
                      <w:szCs w:val="22"/>
                    </w:rPr>
                    <w:t>Tempat</w:t>
                  </w:r>
                  <w:proofErr w:type="spellEnd"/>
                  <w:r>
                    <w:rPr>
                      <w:color w:val="191918"/>
                      <w:sz w:val="22"/>
                      <w:szCs w:val="22"/>
                    </w:rPr>
                    <w:t>, dd-mm-</w:t>
                  </w:r>
                  <w:proofErr w:type="spellStart"/>
                  <w:r>
                    <w:rPr>
                      <w:color w:val="191918"/>
                      <w:sz w:val="22"/>
                      <w:szCs w:val="22"/>
                    </w:rPr>
                    <w:t>yy</w:t>
                  </w:r>
                  <w:proofErr w:type="spellEnd"/>
                </w:p>
                <w:p w14:paraId="3029492C" w14:textId="77777777" w:rsidR="002E3EBE" w:rsidRDefault="002E3EBE" w:rsidP="002E3EBE">
                  <w:pPr>
                    <w:spacing w:before="99"/>
                    <w:rPr>
                      <w:color w:val="191918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191918"/>
                      <w:sz w:val="22"/>
                      <w:szCs w:val="22"/>
                    </w:rPr>
                    <w:t>Ketua</w:t>
                  </w:r>
                  <w:proofErr w:type="spellEnd"/>
                  <w:r>
                    <w:rPr>
                      <w:color w:val="19191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191918"/>
                      <w:sz w:val="22"/>
                      <w:szCs w:val="22"/>
                    </w:rPr>
                    <w:t>Peneliti</w:t>
                  </w:r>
                  <w:proofErr w:type="spellEnd"/>
                  <w:r>
                    <w:rPr>
                      <w:color w:val="191918"/>
                      <w:sz w:val="22"/>
                      <w:szCs w:val="22"/>
                    </w:rPr>
                    <w:t>,</w:t>
                  </w:r>
                </w:p>
                <w:p w14:paraId="3AE8D927" w14:textId="77777777" w:rsidR="002E3EBE" w:rsidRDefault="002E3EBE" w:rsidP="002E3EBE">
                  <w:pPr>
                    <w:spacing w:before="99"/>
                    <w:rPr>
                      <w:color w:val="191918"/>
                      <w:sz w:val="22"/>
                      <w:szCs w:val="22"/>
                    </w:rPr>
                  </w:pPr>
                </w:p>
                <w:p w14:paraId="11DF818A" w14:textId="77777777" w:rsidR="002E3EBE" w:rsidRDefault="002E3EBE" w:rsidP="002E3EBE">
                  <w:pPr>
                    <w:spacing w:before="99"/>
                    <w:rPr>
                      <w:color w:val="191918"/>
                      <w:sz w:val="22"/>
                      <w:szCs w:val="22"/>
                    </w:rPr>
                  </w:pPr>
                </w:p>
                <w:p w14:paraId="467952D7" w14:textId="77777777" w:rsidR="002E3EBE" w:rsidRPr="002E3EBE" w:rsidRDefault="002E3EBE" w:rsidP="002E3EBE">
                  <w:pPr>
                    <w:spacing w:before="99"/>
                    <w:rPr>
                      <w:color w:val="191918"/>
                      <w:sz w:val="10"/>
                      <w:szCs w:val="10"/>
                    </w:rPr>
                  </w:pPr>
                </w:p>
                <w:p w14:paraId="376BD56D" w14:textId="77777777" w:rsidR="002E3EBE" w:rsidRDefault="002E3EBE" w:rsidP="002E3EBE">
                  <w:pPr>
                    <w:spacing w:before="99"/>
                    <w:rPr>
                      <w:color w:val="191918"/>
                      <w:sz w:val="22"/>
                      <w:szCs w:val="22"/>
                    </w:rPr>
                  </w:pPr>
                  <w:r>
                    <w:rPr>
                      <w:color w:val="191918"/>
                      <w:sz w:val="22"/>
                      <w:szCs w:val="22"/>
                    </w:rPr>
                    <w:t>&lt;</w:t>
                  </w:r>
                  <w:proofErr w:type="spellStart"/>
                  <w:r>
                    <w:rPr>
                      <w:color w:val="191918"/>
                      <w:sz w:val="22"/>
                      <w:szCs w:val="22"/>
                    </w:rPr>
                    <w:t>nama</w:t>
                  </w:r>
                  <w:proofErr w:type="spellEnd"/>
                  <w:r>
                    <w:rPr>
                      <w:color w:val="19191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191918"/>
                      <w:sz w:val="22"/>
                      <w:szCs w:val="22"/>
                    </w:rPr>
                    <w:t>ketua</w:t>
                  </w:r>
                  <w:proofErr w:type="spellEnd"/>
                  <w:r>
                    <w:rPr>
                      <w:color w:val="19191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191918"/>
                      <w:sz w:val="22"/>
                      <w:szCs w:val="22"/>
                    </w:rPr>
                    <w:t>peneliti</w:t>
                  </w:r>
                  <w:proofErr w:type="spellEnd"/>
                  <w:r>
                    <w:rPr>
                      <w:color w:val="191918"/>
                      <w:sz w:val="22"/>
                      <w:szCs w:val="22"/>
                    </w:rPr>
                    <w:t>&gt;</w:t>
                  </w:r>
                </w:p>
              </w:tc>
            </w:tr>
            <w:tr w:rsidR="002E3EBE" w14:paraId="48042F36" w14:textId="77777777" w:rsidTr="00B04D81">
              <w:tc>
                <w:tcPr>
                  <w:tcW w:w="8787" w:type="dxa"/>
                  <w:gridSpan w:val="2"/>
                </w:tcPr>
                <w:p w14:paraId="5485EB65" w14:textId="77777777" w:rsidR="002E3EBE" w:rsidRDefault="002E3EBE" w:rsidP="002E3EBE">
                  <w:pPr>
                    <w:spacing w:before="99"/>
                    <w:jc w:val="center"/>
                    <w:rPr>
                      <w:color w:val="191918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191918"/>
                      <w:sz w:val="22"/>
                      <w:szCs w:val="22"/>
                    </w:rPr>
                    <w:t>Menyetujui</w:t>
                  </w:r>
                  <w:proofErr w:type="spellEnd"/>
                  <w:r>
                    <w:rPr>
                      <w:color w:val="191918"/>
                      <w:sz w:val="22"/>
                      <w:szCs w:val="22"/>
                    </w:rPr>
                    <w:t>,</w:t>
                  </w:r>
                </w:p>
                <w:p w14:paraId="30A455B0" w14:textId="77777777" w:rsidR="002E3EBE" w:rsidRDefault="002E3EBE" w:rsidP="002E3EBE">
                  <w:pPr>
                    <w:spacing w:before="99"/>
                    <w:jc w:val="center"/>
                    <w:rPr>
                      <w:color w:val="191918"/>
                      <w:sz w:val="22"/>
                      <w:szCs w:val="22"/>
                    </w:rPr>
                  </w:pPr>
                  <w:proofErr w:type="spellStart"/>
                  <w:r>
                    <w:rPr>
                      <w:color w:val="191918"/>
                      <w:sz w:val="22"/>
                      <w:szCs w:val="22"/>
                    </w:rPr>
                    <w:t>Pimpinan</w:t>
                  </w:r>
                  <w:proofErr w:type="spellEnd"/>
                  <w:r>
                    <w:rPr>
                      <w:color w:val="19191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191918"/>
                      <w:sz w:val="22"/>
                      <w:szCs w:val="22"/>
                    </w:rPr>
                    <w:t>Institusi</w:t>
                  </w:r>
                  <w:proofErr w:type="spellEnd"/>
                  <w:r>
                    <w:rPr>
                      <w:color w:val="19191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191918"/>
                      <w:sz w:val="22"/>
                      <w:szCs w:val="22"/>
                    </w:rPr>
                    <w:t>Pengusul</w:t>
                  </w:r>
                  <w:proofErr w:type="spellEnd"/>
                </w:p>
                <w:p w14:paraId="2B780C2B" w14:textId="77777777" w:rsidR="002E3EBE" w:rsidRDefault="002E3EBE" w:rsidP="002E3EBE">
                  <w:pPr>
                    <w:spacing w:before="99"/>
                    <w:jc w:val="center"/>
                    <w:rPr>
                      <w:color w:val="191918"/>
                      <w:sz w:val="22"/>
                      <w:szCs w:val="22"/>
                    </w:rPr>
                  </w:pPr>
                </w:p>
                <w:p w14:paraId="37778F2F" w14:textId="77777777" w:rsidR="002E3EBE" w:rsidRDefault="002E3EBE" w:rsidP="002E3EBE">
                  <w:pPr>
                    <w:spacing w:before="99"/>
                    <w:jc w:val="center"/>
                    <w:rPr>
                      <w:color w:val="191918"/>
                      <w:sz w:val="22"/>
                      <w:szCs w:val="22"/>
                    </w:rPr>
                  </w:pPr>
                </w:p>
                <w:p w14:paraId="00BCD572" w14:textId="77777777" w:rsidR="002E3EBE" w:rsidRDefault="002E3EBE" w:rsidP="002E3EBE">
                  <w:pPr>
                    <w:spacing w:before="99"/>
                    <w:jc w:val="center"/>
                    <w:rPr>
                      <w:color w:val="191918"/>
                      <w:sz w:val="22"/>
                      <w:szCs w:val="22"/>
                    </w:rPr>
                  </w:pPr>
                </w:p>
                <w:p w14:paraId="675521F2" w14:textId="77777777" w:rsidR="002E3EBE" w:rsidRDefault="002E3EBE" w:rsidP="002E3EBE">
                  <w:pPr>
                    <w:spacing w:before="99"/>
                    <w:jc w:val="center"/>
                    <w:rPr>
                      <w:color w:val="191918"/>
                      <w:sz w:val="22"/>
                      <w:szCs w:val="22"/>
                    </w:rPr>
                  </w:pPr>
                  <w:r>
                    <w:rPr>
                      <w:color w:val="191918"/>
                      <w:sz w:val="22"/>
                      <w:szCs w:val="22"/>
                    </w:rPr>
                    <w:t>&lt;</w:t>
                  </w:r>
                  <w:proofErr w:type="spellStart"/>
                  <w:r>
                    <w:rPr>
                      <w:color w:val="191918"/>
                      <w:sz w:val="22"/>
                      <w:szCs w:val="22"/>
                    </w:rPr>
                    <w:t>nama</w:t>
                  </w:r>
                  <w:proofErr w:type="spellEnd"/>
                  <w:r>
                    <w:rPr>
                      <w:color w:val="19191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191918"/>
                      <w:sz w:val="22"/>
                      <w:szCs w:val="22"/>
                    </w:rPr>
                    <w:t>pimpinan</w:t>
                  </w:r>
                  <w:proofErr w:type="spellEnd"/>
                  <w:r>
                    <w:rPr>
                      <w:color w:val="19191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191918"/>
                      <w:sz w:val="22"/>
                      <w:szCs w:val="22"/>
                    </w:rPr>
                    <w:t>institusi</w:t>
                  </w:r>
                  <w:proofErr w:type="spellEnd"/>
                  <w:r>
                    <w:rPr>
                      <w:color w:val="191918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color w:val="191918"/>
                      <w:sz w:val="22"/>
                      <w:szCs w:val="22"/>
                    </w:rPr>
                    <w:t>pengusul</w:t>
                  </w:r>
                  <w:proofErr w:type="spellEnd"/>
                  <w:r>
                    <w:rPr>
                      <w:color w:val="191918"/>
                      <w:sz w:val="22"/>
                      <w:szCs w:val="22"/>
                    </w:rPr>
                    <w:t>&gt;</w:t>
                  </w:r>
                </w:p>
              </w:tc>
            </w:tr>
          </w:tbl>
          <w:p w14:paraId="5BEE17F2" w14:textId="77777777" w:rsidR="002E3EBE" w:rsidRDefault="002E3EBE" w:rsidP="00154C55">
            <w:pPr>
              <w:spacing w:before="98"/>
              <w:ind w:left="76"/>
              <w:rPr>
                <w:rFonts w:eastAsia="Arial"/>
                <w:sz w:val="22"/>
                <w:szCs w:val="22"/>
              </w:rPr>
            </w:pPr>
          </w:p>
          <w:p w14:paraId="2F52F1ED" w14:textId="77777777" w:rsidR="00154C55" w:rsidRDefault="00154C55" w:rsidP="00154C55">
            <w:pPr>
              <w:spacing w:before="98"/>
              <w:ind w:left="76"/>
              <w:rPr>
                <w:rFonts w:eastAsia="Arial"/>
                <w:sz w:val="22"/>
                <w:szCs w:val="22"/>
              </w:rPr>
            </w:pPr>
          </w:p>
          <w:p w14:paraId="0895C3CF" w14:textId="77777777" w:rsidR="00154C55" w:rsidRDefault="00154C55" w:rsidP="00154C55">
            <w:pPr>
              <w:spacing w:before="98"/>
              <w:ind w:left="76"/>
              <w:rPr>
                <w:rFonts w:eastAsia="Arial"/>
                <w:sz w:val="22"/>
                <w:szCs w:val="22"/>
              </w:rPr>
            </w:pPr>
          </w:p>
          <w:p w14:paraId="32BE84EE" w14:textId="333EBAEC" w:rsidR="002E3EBE" w:rsidRPr="005A7F00" w:rsidRDefault="002E3EBE" w:rsidP="00154C55">
            <w:pPr>
              <w:spacing w:before="98"/>
              <w:ind w:left="76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51FE6BDC" w14:textId="77777777" w:rsidR="00154C55" w:rsidRPr="005A7F00" w:rsidRDefault="00154C55" w:rsidP="00154C55">
            <w:pPr>
              <w:spacing w:before="89"/>
              <w:ind w:left="81"/>
              <w:rPr>
                <w:color w:val="191918"/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287CC91D" w14:textId="77777777" w:rsidR="00154C55" w:rsidRPr="005A7F00" w:rsidRDefault="00154C55" w:rsidP="00154C55">
            <w:pPr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563C307B" w14:textId="77777777" w:rsidR="00154C55" w:rsidRPr="005A7F00" w:rsidRDefault="00154C55" w:rsidP="00154C55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5E1CBB71" w14:textId="77777777" w:rsidR="00154C55" w:rsidRPr="005A7F00" w:rsidRDefault="00154C55" w:rsidP="00154C55">
            <w:pPr>
              <w:rPr>
                <w:sz w:val="22"/>
                <w:szCs w:val="22"/>
              </w:rPr>
            </w:pPr>
          </w:p>
        </w:tc>
      </w:tr>
    </w:tbl>
    <w:p w14:paraId="40CDA8CE" w14:textId="77777777" w:rsidR="00274EB2" w:rsidRPr="005A7F00" w:rsidRDefault="00274EB2">
      <w:pPr>
        <w:rPr>
          <w:sz w:val="22"/>
          <w:szCs w:val="22"/>
        </w:rPr>
        <w:sectPr w:rsidR="00274EB2" w:rsidRPr="005A7F00" w:rsidSect="002E3EBE">
          <w:headerReference w:type="default" r:id="rId12"/>
          <w:footerReference w:type="default" r:id="rId13"/>
          <w:pgSz w:w="11900" w:h="16840"/>
          <w:pgMar w:top="1440" w:right="1440" w:bottom="851" w:left="1440" w:header="0" w:footer="379" w:gutter="0"/>
          <w:cols w:space="720"/>
          <w:docGrid w:linePitch="272"/>
        </w:sectPr>
      </w:pPr>
    </w:p>
    <w:tbl>
      <w:tblPr>
        <w:tblStyle w:val="TableGrid"/>
        <w:tblW w:w="0" w:type="auto"/>
        <w:tblInd w:w="1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252"/>
      </w:tblGrid>
      <w:tr w:rsidR="002E3EBE" w14:paraId="4CD30C21" w14:textId="77777777" w:rsidTr="002E3EBE">
        <w:trPr>
          <w:trHeight w:val="2177"/>
        </w:trPr>
        <w:tc>
          <w:tcPr>
            <w:tcW w:w="4535" w:type="dxa"/>
          </w:tcPr>
          <w:p w14:paraId="6393F7F1" w14:textId="77777777" w:rsidR="002E3EBE" w:rsidRDefault="002E3EBE" w:rsidP="00B04D81">
            <w:pPr>
              <w:spacing w:before="99"/>
              <w:rPr>
                <w:color w:val="3A3B3B"/>
                <w:w w:val="90"/>
                <w:sz w:val="22"/>
                <w:szCs w:val="22"/>
              </w:rPr>
            </w:pPr>
            <w:proofErr w:type="spellStart"/>
            <w:proofErr w:type="gramStart"/>
            <w:r w:rsidRPr="005A7F00">
              <w:rPr>
                <w:color w:val="191918"/>
                <w:sz w:val="22"/>
                <w:szCs w:val="22"/>
              </w:rPr>
              <w:t>Pimpinan</w:t>
            </w:r>
            <w:proofErr w:type="spellEnd"/>
            <w:r w:rsidRPr="005A7F00">
              <w:rPr>
                <w:color w:val="191918"/>
                <w:sz w:val="22"/>
                <w:szCs w:val="22"/>
              </w:rPr>
              <w:t xml:space="preserve"> </w:t>
            </w:r>
            <w:r w:rsidRPr="005A7F00">
              <w:rPr>
                <w:color w:val="191918"/>
                <w:spacing w:val="3"/>
                <w:sz w:val="22"/>
                <w:szCs w:val="22"/>
              </w:rPr>
              <w:t xml:space="preserve"> </w:t>
            </w:r>
            <w:r w:rsidRPr="005A7F00">
              <w:rPr>
                <w:color w:val="191918"/>
                <w:sz w:val="22"/>
                <w:szCs w:val="22"/>
              </w:rPr>
              <w:t>Lemba</w:t>
            </w:r>
            <w:r w:rsidRPr="005A7F00">
              <w:rPr>
                <w:color w:val="3A3B3B"/>
                <w:sz w:val="22"/>
                <w:szCs w:val="22"/>
              </w:rPr>
              <w:t>g</w:t>
            </w:r>
            <w:r w:rsidRPr="005A7F00">
              <w:rPr>
                <w:color w:val="191918"/>
                <w:sz w:val="22"/>
                <w:szCs w:val="22"/>
              </w:rPr>
              <w:t>a</w:t>
            </w:r>
            <w:proofErr w:type="gramEnd"/>
            <w:r w:rsidRPr="005A7F00">
              <w:rPr>
                <w:color w:val="191918"/>
                <w:sz w:val="22"/>
                <w:szCs w:val="22"/>
              </w:rPr>
              <w:t xml:space="preserve"> </w:t>
            </w:r>
            <w:r w:rsidRPr="005A7F00">
              <w:rPr>
                <w:color w:val="191918"/>
                <w:spacing w:val="9"/>
                <w:sz w:val="22"/>
                <w:szCs w:val="22"/>
              </w:rPr>
              <w:t xml:space="preserve"> </w:t>
            </w:r>
            <w:r w:rsidRPr="005A7F00">
              <w:rPr>
                <w:color w:val="191918"/>
                <w:w w:val="104"/>
                <w:sz w:val="22"/>
                <w:szCs w:val="22"/>
              </w:rPr>
              <w:t>M</w:t>
            </w:r>
            <w:r w:rsidRPr="005A7F00">
              <w:rPr>
                <w:color w:val="191918"/>
                <w:w w:val="91"/>
                <w:sz w:val="22"/>
                <w:szCs w:val="22"/>
              </w:rPr>
              <w:t>i</w:t>
            </w:r>
            <w:r w:rsidRPr="005A7F00">
              <w:rPr>
                <w:color w:val="191918"/>
                <w:w w:val="127"/>
                <w:sz w:val="22"/>
                <w:szCs w:val="22"/>
              </w:rPr>
              <w:t>t</w:t>
            </w:r>
            <w:r w:rsidRPr="005A7F00">
              <w:rPr>
                <w:color w:val="191918"/>
                <w:w w:val="106"/>
                <w:sz w:val="22"/>
                <w:szCs w:val="22"/>
              </w:rPr>
              <w:t>r</w:t>
            </w:r>
            <w:r w:rsidRPr="005A7F00">
              <w:rPr>
                <w:color w:val="191918"/>
                <w:w w:val="108"/>
                <w:sz w:val="22"/>
                <w:szCs w:val="22"/>
              </w:rPr>
              <w:t>a</w:t>
            </w:r>
            <w:r w:rsidRPr="005A7F00">
              <w:rPr>
                <w:color w:val="3A3B3B"/>
                <w:w w:val="90"/>
                <w:sz w:val="22"/>
                <w:szCs w:val="22"/>
              </w:rPr>
              <w:t>,</w:t>
            </w:r>
          </w:p>
          <w:p w14:paraId="3E9BC3C6" w14:textId="77777777" w:rsidR="002E3EBE" w:rsidRDefault="002E3EBE" w:rsidP="00B04D81">
            <w:pPr>
              <w:spacing w:before="99"/>
              <w:rPr>
                <w:color w:val="3A3B3B"/>
                <w:w w:val="90"/>
                <w:sz w:val="22"/>
                <w:szCs w:val="22"/>
              </w:rPr>
            </w:pPr>
          </w:p>
          <w:p w14:paraId="78B259FE" w14:textId="77777777" w:rsidR="002E3EBE" w:rsidRDefault="002E3EBE" w:rsidP="00B04D81">
            <w:pPr>
              <w:spacing w:before="99"/>
              <w:rPr>
                <w:color w:val="3A3B3B"/>
                <w:w w:val="90"/>
                <w:sz w:val="22"/>
                <w:szCs w:val="22"/>
              </w:rPr>
            </w:pPr>
          </w:p>
          <w:p w14:paraId="6D336805" w14:textId="77777777" w:rsidR="002E3EBE" w:rsidRDefault="002E3EBE" w:rsidP="00B04D81">
            <w:pPr>
              <w:spacing w:before="99"/>
              <w:rPr>
                <w:color w:val="3A3B3B"/>
                <w:w w:val="90"/>
                <w:sz w:val="22"/>
                <w:szCs w:val="22"/>
              </w:rPr>
            </w:pPr>
          </w:p>
          <w:p w14:paraId="682A86AB" w14:textId="77777777" w:rsidR="002E3EBE" w:rsidRDefault="002E3EBE" w:rsidP="00B04D81">
            <w:pPr>
              <w:spacing w:before="99"/>
              <w:rPr>
                <w:color w:val="3A3B3B"/>
                <w:w w:val="90"/>
                <w:sz w:val="22"/>
                <w:szCs w:val="22"/>
              </w:rPr>
            </w:pPr>
          </w:p>
          <w:p w14:paraId="427D3BE4" w14:textId="77777777" w:rsidR="002E3EBE" w:rsidRDefault="002E3EBE" w:rsidP="00B04D81">
            <w:pPr>
              <w:spacing w:line="200" w:lineRule="exact"/>
              <w:ind w:right="-48"/>
              <w:rPr>
                <w:color w:val="191918"/>
                <w:sz w:val="22"/>
                <w:szCs w:val="22"/>
              </w:rPr>
            </w:pPr>
            <w:r w:rsidRPr="005A7F00">
              <w:rPr>
                <w:color w:val="3A3B3B"/>
                <w:sz w:val="22"/>
                <w:szCs w:val="22"/>
              </w:rPr>
              <w:t>&lt;</w:t>
            </w:r>
            <w:proofErr w:type="spellStart"/>
            <w:r w:rsidRPr="005A7F00">
              <w:rPr>
                <w:color w:val="191918"/>
                <w:sz w:val="22"/>
                <w:szCs w:val="22"/>
              </w:rPr>
              <w:t>nama</w:t>
            </w:r>
            <w:proofErr w:type="spellEnd"/>
            <w:r w:rsidRPr="005A7F00">
              <w:rPr>
                <w:color w:val="191918"/>
                <w:spacing w:val="29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A7F00">
              <w:rPr>
                <w:color w:val="191918"/>
                <w:sz w:val="22"/>
                <w:szCs w:val="22"/>
              </w:rPr>
              <w:t>pimpinan</w:t>
            </w:r>
            <w:proofErr w:type="spellEnd"/>
            <w:r w:rsidRPr="005A7F00">
              <w:rPr>
                <w:color w:val="191918"/>
                <w:sz w:val="22"/>
                <w:szCs w:val="22"/>
              </w:rPr>
              <w:t xml:space="preserve"> </w:t>
            </w:r>
            <w:r w:rsidRPr="005A7F00">
              <w:rPr>
                <w:color w:val="191918"/>
                <w:spacing w:val="16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91918"/>
                <w:w w:val="82"/>
                <w:sz w:val="22"/>
                <w:szCs w:val="22"/>
              </w:rPr>
              <w:t>l</w:t>
            </w:r>
            <w:r w:rsidRPr="005A7F00">
              <w:rPr>
                <w:color w:val="191918"/>
                <w:w w:val="108"/>
                <w:sz w:val="22"/>
                <w:szCs w:val="22"/>
              </w:rPr>
              <w:t>e</w:t>
            </w:r>
            <w:r w:rsidRPr="005A7F00">
              <w:rPr>
                <w:color w:val="191918"/>
                <w:w w:val="113"/>
                <w:sz w:val="22"/>
                <w:szCs w:val="22"/>
              </w:rPr>
              <w:t>m</w:t>
            </w:r>
            <w:r w:rsidRPr="005A7F00">
              <w:rPr>
                <w:color w:val="191918"/>
                <w:w w:val="95"/>
                <w:sz w:val="22"/>
                <w:szCs w:val="22"/>
              </w:rPr>
              <w:t>b</w:t>
            </w:r>
            <w:r w:rsidRPr="005A7F00">
              <w:rPr>
                <w:color w:val="191918"/>
                <w:w w:val="108"/>
                <w:sz w:val="22"/>
                <w:szCs w:val="22"/>
              </w:rPr>
              <w:t>a</w:t>
            </w:r>
            <w:r w:rsidRPr="005A7F00">
              <w:rPr>
                <w:color w:val="191918"/>
                <w:w w:val="110"/>
                <w:sz w:val="22"/>
                <w:szCs w:val="22"/>
              </w:rPr>
              <w:t>g</w:t>
            </w:r>
            <w:r w:rsidRPr="005A7F00">
              <w:rPr>
                <w:color w:val="191918"/>
                <w:w w:val="102"/>
                <w:sz w:val="22"/>
                <w:szCs w:val="22"/>
              </w:rPr>
              <w:t>a</w:t>
            </w:r>
            <w:proofErr w:type="spellEnd"/>
            <w:proofErr w:type="gramEnd"/>
            <w:r w:rsidRPr="005A7F00">
              <w:rPr>
                <w:color w:val="3A3B3B"/>
                <w:w w:val="107"/>
                <w:sz w:val="22"/>
                <w:szCs w:val="22"/>
              </w:rPr>
              <w:t>&gt;</w:t>
            </w:r>
          </w:p>
        </w:tc>
        <w:tc>
          <w:tcPr>
            <w:tcW w:w="4252" w:type="dxa"/>
          </w:tcPr>
          <w:p w14:paraId="596F77A3" w14:textId="77777777" w:rsidR="002E3EBE" w:rsidRDefault="002E3EBE" w:rsidP="00B04D81">
            <w:pPr>
              <w:spacing w:before="99"/>
              <w:rPr>
                <w:color w:val="191918"/>
                <w:sz w:val="22"/>
                <w:szCs w:val="22"/>
              </w:rPr>
            </w:pPr>
            <w:proofErr w:type="spellStart"/>
            <w:r>
              <w:rPr>
                <w:color w:val="191918"/>
                <w:sz w:val="22"/>
                <w:szCs w:val="22"/>
              </w:rPr>
              <w:t>Tempat</w:t>
            </w:r>
            <w:proofErr w:type="spellEnd"/>
            <w:r>
              <w:rPr>
                <w:color w:val="191918"/>
                <w:sz w:val="22"/>
                <w:szCs w:val="22"/>
              </w:rPr>
              <w:t>, dd-mm-</w:t>
            </w:r>
            <w:proofErr w:type="spellStart"/>
            <w:r>
              <w:rPr>
                <w:color w:val="191918"/>
                <w:sz w:val="22"/>
                <w:szCs w:val="22"/>
              </w:rPr>
              <w:t>yy</w:t>
            </w:r>
            <w:proofErr w:type="spellEnd"/>
          </w:p>
          <w:p w14:paraId="244D91F1" w14:textId="77777777" w:rsidR="002E3EBE" w:rsidRDefault="002E3EBE" w:rsidP="00B04D81">
            <w:pPr>
              <w:spacing w:before="99"/>
              <w:rPr>
                <w:color w:val="191918"/>
                <w:sz w:val="22"/>
                <w:szCs w:val="22"/>
              </w:rPr>
            </w:pPr>
            <w:proofErr w:type="spellStart"/>
            <w:r>
              <w:rPr>
                <w:color w:val="191918"/>
                <w:sz w:val="22"/>
                <w:szCs w:val="22"/>
              </w:rPr>
              <w:t>Ketua</w:t>
            </w:r>
            <w:proofErr w:type="spellEnd"/>
            <w:r>
              <w:rPr>
                <w:color w:val="19191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191918"/>
                <w:sz w:val="22"/>
                <w:szCs w:val="22"/>
              </w:rPr>
              <w:t>Peneliti</w:t>
            </w:r>
            <w:proofErr w:type="spellEnd"/>
            <w:r>
              <w:rPr>
                <w:color w:val="191918"/>
                <w:sz w:val="22"/>
                <w:szCs w:val="22"/>
              </w:rPr>
              <w:t>,</w:t>
            </w:r>
          </w:p>
          <w:p w14:paraId="4EE48957" w14:textId="77777777" w:rsidR="002E3EBE" w:rsidRDefault="002E3EBE" w:rsidP="00B04D81">
            <w:pPr>
              <w:spacing w:before="99"/>
              <w:rPr>
                <w:color w:val="191918"/>
                <w:sz w:val="22"/>
                <w:szCs w:val="22"/>
              </w:rPr>
            </w:pPr>
          </w:p>
          <w:p w14:paraId="3075B0B0" w14:textId="77777777" w:rsidR="002E3EBE" w:rsidRDefault="002E3EBE" w:rsidP="00B04D81">
            <w:pPr>
              <w:spacing w:before="99"/>
              <w:rPr>
                <w:color w:val="191918"/>
                <w:sz w:val="22"/>
                <w:szCs w:val="22"/>
              </w:rPr>
            </w:pPr>
          </w:p>
          <w:p w14:paraId="2E0820DD" w14:textId="77777777" w:rsidR="002E3EBE" w:rsidRPr="002E3EBE" w:rsidRDefault="002E3EBE" w:rsidP="00B04D81">
            <w:pPr>
              <w:spacing w:before="99"/>
              <w:rPr>
                <w:color w:val="191918"/>
                <w:sz w:val="10"/>
                <w:szCs w:val="10"/>
              </w:rPr>
            </w:pPr>
          </w:p>
          <w:p w14:paraId="08E1785C" w14:textId="77777777" w:rsidR="002E3EBE" w:rsidRDefault="002E3EBE" w:rsidP="00B04D81">
            <w:pPr>
              <w:spacing w:before="99"/>
              <w:rPr>
                <w:color w:val="191918"/>
                <w:sz w:val="22"/>
                <w:szCs w:val="22"/>
              </w:rPr>
            </w:pPr>
            <w:r>
              <w:rPr>
                <w:color w:val="191918"/>
                <w:sz w:val="22"/>
                <w:szCs w:val="22"/>
              </w:rPr>
              <w:t>&lt;</w:t>
            </w:r>
            <w:proofErr w:type="spellStart"/>
            <w:r>
              <w:rPr>
                <w:color w:val="191918"/>
                <w:sz w:val="22"/>
                <w:szCs w:val="22"/>
              </w:rPr>
              <w:t>nama</w:t>
            </w:r>
            <w:proofErr w:type="spellEnd"/>
            <w:r>
              <w:rPr>
                <w:color w:val="19191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191918"/>
                <w:sz w:val="22"/>
                <w:szCs w:val="22"/>
              </w:rPr>
              <w:t>ketua</w:t>
            </w:r>
            <w:proofErr w:type="spellEnd"/>
            <w:r>
              <w:rPr>
                <w:color w:val="19191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191918"/>
                <w:sz w:val="22"/>
                <w:szCs w:val="22"/>
              </w:rPr>
              <w:t>peneliti</w:t>
            </w:r>
            <w:proofErr w:type="spellEnd"/>
            <w:r>
              <w:rPr>
                <w:color w:val="191918"/>
                <w:sz w:val="22"/>
                <w:szCs w:val="22"/>
              </w:rPr>
              <w:t>&gt;</w:t>
            </w:r>
          </w:p>
        </w:tc>
      </w:tr>
      <w:tr w:rsidR="002E3EBE" w14:paraId="4589D645" w14:textId="77777777" w:rsidTr="002E3EBE">
        <w:tc>
          <w:tcPr>
            <w:tcW w:w="8787" w:type="dxa"/>
            <w:gridSpan w:val="2"/>
          </w:tcPr>
          <w:p w14:paraId="57853C5B" w14:textId="77777777" w:rsidR="002E3EBE" w:rsidRDefault="002E3EBE" w:rsidP="00B04D81">
            <w:pPr>
              <w:spacing w:before="99"/>
              <w:jc w:val="center"/>
              <w:rPr>
                <w:color w:val="191918"/>
                <w:sz w:val="22"/>
                <w:szCs w:val="22"/>
              </w:rPr>
            </w:pPr>
            <w:proofErr w:type="spellStart"/>
            <w:r>
              <w:rPr>
                <w:color w:val="191918"/>
                <w:sz w:val="22"/>
                <w:szCs w:val="22"/>
              </w:rPr>
              <w:t>Menyetujui</w:t>
            </w:r>
            <w:proofErr w:type="spellEnd"/>
            <w:r>
              <w:rPr>
                <w:color w:val="191918"/>
                <w:sz w:val="22"/>
                <w:szCs w:val="22"/>
              </w:rPr>
              <w:t>,</w:t>
            </w:r>
          </w:p>
          <w:p w14:paraId="2D695E41" w14:textId="77777777" w:rsidR="002E3EBE" w:rsidRDefault="002E3EBE" w:rsidP="00B04D81">
            <w:pPr>
              <w:spacing w:before="99"/>
              <w:jc w:val="center"/>
              <w:rPr>
                <w:color w:val="191918"/>
                <w:sz w:val="22"/>
                <w:szCs w:val="22"/>
              </w:rPr>
            </w:pPr>
            <w:proofErr w:type="spellStart"/>
            <w:r>
              <w:rPr>
                <w:color w:val="191918"/>
                <w:sz w:val="22"/>
                <w:szCs w:val="22"/>
              </w:rPr>
              <w:t>Pimpinan</w:t>
            </w:r>
            <w:proofErr w:type="spellEnd"/>
            <w:r>
              <w:rPr>
                <w:color w:val="19191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191918"/>
                <w:sz w:val="22"/>
                <w:szCs w:val="22"/>
              </w:rPr>
              <w:t>Institusi</w:t>
            </w:r>
            <w:proofErr w:type="spellEnd"/>
            <w:r>
              <w:rPr>
                <w:color w:val="19191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191918"/>
                <w:sz w:val="22"/>
                <w:szCs w:val="22"/>
              </w:rPr>
              <w:t>Pengusul</w:t>
            </w:r>
            <w:proofErr w:type="spellEnd"/>
          </w:p>
          <w:p w14:paraId="3E51AC5E" w14:textId="77777777" w:rsidR="002E3EBE" w:rsidRDefault="002E3EBE" w:rsidP="00B04D81">
            <w:pPr>
              <w:spacing w:before="99"/>
              <w:jc w:val="center"/>
              <w:rPr>
                <w:color w:val="191918"/>
                <w:sz w:val="22"/>
                <w:szCs w:val="22"/>
              </w:rPr>
            </w:pPr>
          </w:p>
          <w:p w14:paraId="5E4E7A4C" w14:textId="77777777" w:rsidR="002E3EBE" w:rsidRDefault="002E3EBE" w:rsidP="00B04D81">
            <w:pPr>
              <w:spacing w:before="99"/>
              <w:jc w:val="center"/>
              <w:rPr>
                <w:color w:val="191918"/>
                <w:sz w:val="22"/>
                <w:szCs w:val="22"/>
              </w:rPr>
            </w:pPr>
          </w:p>
          <w:p w14:paraId="03B6A1E2" w14:textId="77777777" w:rsidR="002E3EBE" w:rsidRDefault="002E3EBE" w:rsidP="00B04D81">
            <w:pPr>
              <w:spacing w:before="99"/>
              <w:jc w:val="center"/>
              <w:rPr>
                <w:color w:val="191918"/>
                <w:sz w:val="22"/>
                <w:szCs w:val="22"/>
              </w:rPr>
            </w:pPr>
          </w:p>
          <w:p w14:paraId="106D20A3" w14:textId="77777777" w:rsidR="002E3EBE" w:rsidRDefault="002E3EBE" w:rsidP="00B04D81">
            <w:pPr>
              <w:spacing w:before="99"/>
              <w:jc w:val="center"/>
              <w:rPr>
                <w:color w:val="191918"/>
                <w:sz w:val="22"/>
                <w:szCs w:val="22"/>
              </w:rPr>
            </w:pPr>
            <w:r>
              <w:rPr>
                <w:color w:val="191918"/>
                <w:sz w:val="22"/>
                <w:szCs w:val="22"/>
              </w:rPr>
              <w:t>&lt;</w:t>
            </w:r>
            <w:proofErr w:type="spellStart"/>
            <w:r>
              <w:rPr>
                <w:color w:val="191918"/>
                <w:sz w:val="22"/>
                <w:szCs w:val="22"/>
              </w:rPr>
              <w:t>nama</w:t>
            </w:r>
            <w:proofErr w:type="spellEnd"/>
            <w:r>
              <w:rPr>
                <w:color w:val="19191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191918"/>
                <w:sz w:val="22"/>
                <w:szCs w:val="22"/>
              </w:rPr>
              <w:t>pimpinan</w:t>
            </w:r>
            <w:proofErr w:type="spellEnd"/>
            <w:r>
              <w:rPr>
                <w:color w:val="19191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191918"/>
                <w:sz w:val="22"/>
                <w:szCs w:val="22"/>
              </w:rPr>
              <w:t>institusi</w:t>
            </w:r>
            <w:proofErr w:type="spellEnd"/>
            <w:r>
              <w:rPr>
                <w:color w:val="191918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191918"/>
                <w:sz w:val="22"/>
                <w:szCs w:val="22"/>
              </w:rPr>
              <w:t>pengusul</w:t>
            </w:r>
            <w:proofErr w:type="spellEnd"/>
            <w:r>
              <w:rPr>
                <w:color w:val="191918"/>
                <w:sz w:val="22"/>
                <w:szCs w:val="22"/>
              </w:rPr>
              <w:t>&gt;</w:t>
            </w:r>
          </w:p>
        </w:tc>
      </w:tr>
    </w:tbl>
    <w:p w14:paraId="1F0BA456" w14:textId="2EA22E88" w:rsidR="00274EB2" w:rsidRPr="005A7F00" w:rsidRDefault="00274EB2">
      <w:pPr>
        <w:spacing w:before="40"/>
        <w:rPr>
          <w:sz w:val="22"/>
          <w:szCs w:val="22"/>
        </w:rPr>
        <w:sectPr w:rsidR="00274EB2" w:rsidRPr="005A7F00" w:rsidSect="002E3EBE">
          <w:type w:val="continuous"/>
          <w:pgSz w:w="11900" w:h="16840"/>
          <w:pgMar w:top="600" w:right="600" w:bottom="280" w:left="620" w:header="720" w:footer="720" w:gutter="0"/>
          <w:cols w:space="363"/>
        </w:sectPr>
      </w:pPr>
    </w:p>
    <w:p w14:paraId="1CAC28FF" w14:textId="1E0AD992" w:rsidR="00274EB2" w:rsidRPr="005A7F00" w:rsidRDefault="005A5EBE" w:rsidP="00891674">
      <w:pPr>
        <w:spacing w:before="69" w:line="260" w:lineRule="exact"/>
        <w:jc w:val="center"/>
        <w:rPr>
          <w:b/>
          <w:color w:val="363435"/>
          <w:position w:val="-1"/>
          <w:sz w:val="22"/>
          <w:szCs w:val="22"/>
        </w:rPr>
      </w:pPr>
      <w:r w:rsidRPr="005A7F00">
        <w:rPr>
          <w:b/>
          <w:color w:val="363435"/>
          <w:spacing w:val="-2"/>
          <w:position w:val="-1"/>
          <w:sz w:val="22"/>
          <w:szCs w:val="22"/>
        </w:rPr>
        <w:lastRenderedPageBreak/>
        <w:t>F</w:t>
      </w:r>
      <w:r w:rsidRPr="005A7F00">
        <w:rPr>
          <w:b/>
          <w:color w:val="363435"/>
          <w:position w:val="-1"/>
          <w:sz w:val="22"/>
          <w:szCs w:val="22"/>
        </w:rPr>
        <w:t>orm</w:t>
      </w:r>
      <w:r w:rsidRPr="005A7F00">
        <w:rPr>
          <w:b/>
          <w:color w:val="363435"/>
          <w:spacing w:val="-9"/>
          <w:position w:val="-1"/>
          <w:sz w:val="22"/>
          <w:szCs w:val="22"/>
        </w:rPr>
        <w:t>a</w:t>
      </w:r>
      <w:r w:rsidRPr="005A7F00">
        <w:rPr>
          <w:b/>
          <w:color w:val="363435"/>
          <w:position w:val="-1"/>
          <w:sz w:val="22"/>
          <w:szCs w:val="22"/>
        </w:rPr>
        <w:t>t</w:t>
      </w:r>
      <w:r w:rsidRPr="005A7F00">
        <w:rPr>
          <w:b/>
          <w:color w:val="363435"/>
          <w:spacing w:val="54"/>
          <w:position w:val="-1"/>
          <w:sz w:val="22"/>
          <w:szCs w:val="22"/>
        </w:rPr>
        <w:t xml:space="preserve"> </w:t>
      </w:r>
      <w:proofErr w:type="spellStart"/>
      <w:r w:rsidRPr="005A7F00">
        <w:rPr>
          <w:b/>
          <w:color w:val="363435"/>
          <w:w w:val="109"/>
          <w:position w:val="-1"/>
          <w:sz w:val="22"/>
          <w:szCs w:val="22"/>
        </w:rPr>
        <w:t>Re</w:t>
      </w:r>
      <w:r w:rsidRPr="005A7F00">
        <w:rPr>
          <w:b/>
          <w:color w:val="363435"/>
          <w:spacing w:val="-1"/>
          <w:w w:val="109"/>
          <w:position w:val="-1"/>
          <w:sz w:val="22"/>
          <w:szCs w:val="22"/>
        </w:rPr>
        <w:t>n</w:t>
      </w:r>
      <w:r w:rsidRPr="005A7F00">
        <w:rPr>
          <w:b/>
          <w:color w:val="363435"/>
          <w:w w:val="109"/>
          <w:position w:val="-1"/>
          <w:sz w:val="22"/>
          <w:szCs w:val="22"/>
        </w:rPr>
        <w:t>canaA</w:t>
      </w:r>
      <w:r w:rsidRPr="005A7F00">
        <w:rPr>
          <w:b/>
          <w:color w:val="363435"/>
          <w:spacing w:val="-1"/>
          <w:w w:val="109"/>
          <w:position w:val="-1"/>
          <w:sz w:val="22"/>
          <w:szCs w:val="22"/>
        </w:rPr>
        <w:t>n</w:t>
      </w:r>
      <w:r w:rsidRPr="005A7F00">
        <w:rPr>
          <w:b/>
          <w:color w:val="363435"/>
          <w:w w:val="109"/>
          <w:position w:val="-1"/>
          <w:sz w:val="22"/>
          <w:szCs w:val="22"/>
        </w:rPr>
        <w:t>gga</w:t>
      </w:r>
      <w:r w:rsidRPr="005A7F00">
        <w:rPr>
          <w:b/>
          <w:color w:val="363435"/>
          <w:spacing w:val="-2"/>
          <w:w w:val="109"/>
          <w:position w:val="-1"/>
          <w:sz w:val="22"/>
          <w:szCs w:val="22"/>
        </w:rPr>
        <w:t>r</w:t>
      </w:r>
      <w:r w:rsidRPr="005A7F00">
        <w:rPr>
          <w:b/>
          <w:color w:val="363435"/>
          <w:w w:val="109"/>
          <w:position w:val="-1"/>
          <w:sz w:val="22"/>
          <w:szCs w:val="22"/>
        </w:rPr>
        <w:t>an</w:t>
      </w:r>
      <w:proofErr w:type="spellEnd"/>
      <w:r w:rsidRPr="005A7F00">
        <w:rPr>
          <w:b/>
          <w:color w:val="363435"/>
          <w:spacing w:val="-3"/>
          <w:w w:val="109"/>
          <w:position w:val="-1"/>
          <w:sz w:val="22"/>
          <w:szCs w:val="22"/>
        </w:rPr>
        <w:t xml:space="preserve"> </w:t>
      </w:r>
      <w:proofErr w:type="spellStart"/>
      <w:r w:rsidRPr="005A7F00">
        <w:rPr>
          <w:b/>
          <w:color w:val="363435"/>
          <w:position w:val="-1"/>
          <w:sz w:val="22"/>
          <w:szCs w:val="22"/>
        </w:rPr>
        <w:t>Belanja</w:t>
      </w:r>
      <w:proofErr w:type="spellEnd"/>
      <w:r w:rsidR="00891674" w:rsidRPr="005A7F00">
        <w:rPr>
          <w:b/>
          <w:color w:val="363435"/>
          <w:position w:val="-1"/>
          <w:sz w:val="22"/>
          <w:szCs w:val="22"/>
        </w:rPr>
        <w:t xml:space="preserve"> </w:t>
      </w:r>
      <w:r w:rsidRPr="005A7F00">
        <w:rPr>
          <w:b/>
          <w:color w:val="363435"/>
          <w:position w:val="-1"/>
          <w:sz w:val="22"/>
          <w:szCs w:val="22"/>
        </w:rPr>
        <w:t>(RAB)</w:t>
      </w:r>
    </w:p>
    <w:p w14:paraId="6AAC5006" w14:textId="6F86EEF6" w:rsidR="00891674" w:rsidRPr="005A7F00" w:rsidRDefault="00891674" w:rsidP="00891674">
      <w:pPr>
        <w:spacing w:before="69" w:line="260" w:lineRule="exact"/>
        <w:ind w:left="2321"/>
        <w:jc w:val="center"/>
        <w:rPr>
          <w:b/>
          <w:color w:val="363435"/>
          <w:position w:val="-1"/>
          <w:sz w:val="22"/>
          <w:szCs w:val="22"/>
        </w:rPr>
      </w:pPr>
    </w:p>
    <w:p w14:paraId="53D0D58C" w14:textId="229566B8" w:rsidR="00274EB2" w:rsidRPr="005A7F00" w:rsidRDefault="00274EB2" w:rsidP="00891674">
      <w:pPr>
        <w:ind w:left="104"/>
        <w:jc w:val="center"/>
        <w:rPr>
          <w:sz w:val="22"/>
          <w:szCs w:val="22"/>
        </w:rPr>
      </w:pPr>
    </w:p>
    <w:p w14:paraId="49DE39C3" w14:textId="77777777" w:rsidR="00274EB2" w:rsidRDefault="00891674" w:rsidP="00891674">
      <w:pPr>
        <w:spacing w:before="27" w:line="250" w:lineRule="auto"/>
        <w:ind w:right="23"/>
        <w:jc w:val="center"/>
        <w:rPr>
          <w:color w:val="363435"/>
          <w:w w:val="111"/>
          <w:sz w:val="22"/>
          <w:szCs w:val="22"/>
        </w:rPr>
      </w:pPr>
      <w:r w:rsidRPr="005A7F00">
        <w:rPr>
          <w:color w:val="363435"/>
          <w:sz w:val="22"/>
          <w:szCs w:val="22"/>
        </w:rPr>
        <w:t>(</w:t>
      </w:r>
      <w:r w:rsidR="005A5EBE" w:rsidRPr="005A7F00">
        <w:rPr>
          <w:color w:val="363435"/>
          <w:sz w:val="22"/>
          <w:szCs w:val="22"/>
        </w:rPr>
        <w:t>File</w:t>
      </w:r>
      <w:r w:rsidR="005A5EBE" w:rsidRPr="005A7F00">
        <w:rPr>
          <w:color w:val="363435"/>
          <w:spacing w:val="123"/>
          <w:sz w:val="22"/>
          <w:szCs w:val="22"/>
        </w:rPr>
        <w:t xml:space="preserve"> </w:t>
      </w:r>
      <w:r w:rsidR="005A5EBE" w:rsidRPr="005A7F00">
        <w:rPr>
          <w:color w:val="363435"/>
          <w:sz w:val="22"/>
          <w:szCs w:val="22"/>
        </w:rPr>
        <w:t>e</w:t>
      </w:r>
      <w:r w:rsidR="005A5EBE" w:rsidRPr="005A7F00">
        <w:rPr>
          <w:color w:val="363435"/>
          <w:spacing w:val="-3"/>
          <w:sz w:val="22"/>
          <w:szCs w:val="22"/>
        </w:rPr>
        <w:t>x</w:t>
      </w:r>
      <w:r w:rsidR="005A5EBE" w:rsidRPr="005A7F00">
        <w:rPr>
          <w:color w:val="363435"/>
          <w:sz w:val="22"/>
          <w:szCs w:val="22"/>
        </w:rPr>
        <w:t>cel</w:t>
      </w:r>
      <w:r w:rsidRPr="005A7F00">
        <w:rPr>
          <w:color w:val="363435"/>
          <w:sz w:val="22"/>
          <w:szCs w:val="22"/>
        </w:rPr>
        <w:t xml:space="preserve"> </w:t>
      </w:r>
      <w:proofErr w:type="spellStart"/>
      <w:r w:rsidR="005A5EBE" w:rsidRPr="005A7F00">
        <w:rPr>
          <w:color w:val="363435"/>
          <w:w w:val="122"/>
          <w:sz w:val="22"/>
          <w:szCs w:val="22"/>
        </w:rPr>
        <w:t>dapat</w:t>
      </w:r>
      <w:proofErr w:type="spellEnd"/>
      <w:r w:rsidR="005A5EBE" w:rsidRPr="005A7F00">
        <w:rPr>
          <w:color w:val="363435"/>
          <w:spacing w:val="-2"/>
          <w:sz w:val="22"/>
          <w:szCs w:val="22"/>
        </w:rPr>
        <w:t xml:space="preserve"> </w:t>
      </w:r>
      <w:proofErr w:type="spellStart"/>
      <w:r w:rsidR="005A5EBE" w:rsidRPr="005A7F00">
        <w:rPr>
          <w:color w:val="363435"/>
          <w:w w:val="118"/>
          <w:sz w:val="22"/>
          <w:szCs w:val="22"/>
        </w:rPr>
        <w:t>diakses</w:t>
      </w:r>
      <w:proofErr w:type="spellEnd"/>
      <w:r w:rsidR="005A5EBE" w:rsidRPr="005A7F00">
        <w:rPr>
          <w:color w:val="363435"/>
          <w:spacing w:val="5"/>
          <w:w w:val="118"/>
          <w:sz w:val="22"/>
          <w:szCs w:val="22"/>
        </w:rPr>
        <w:t xml:space="preserve"> </w:t>
      </w:r>
      <w:proofErr w:type="spellStart"/>
      <w:r w:rsidR="005A5EBE" w:rsidRPr="005A7F00">
        <w:rPr>
          <w:color w:val="363435"/>
          <w:spacing w:val="-1"/>
          <w:w w:val="118"/>
          <w:sz w:val="22"/>
          <w:szCs w:val="22"/>
        </w:rPr>
        <w:t>m</w:t>
      </w:r>
      <w:r w:rsidR="005A5EBE" w:rsidRPr="005A7F00">
        <w:rPr>
          <w:color w:val="363435"/>
          <w:w w:val="118"/>
          <w:sz w:val="22"/>
          <w:szCs w:val="22"/>
        </w:rPr>
        <w:t>elalui</w:t>
      </w:r>
      <w:proofErr w:type="spellEnd"/>
      <w:r w:rsidR="005A5EBE" w:rsidRPr="005A7F00">
        <w:rPr>
          <w:color w:val="363435"/>
          <w:spacing w:val="-46"/>
          <w:w w:val="118"/>
          <w:sz w:val="22"/>
          <w:szCs w:val="22"/>
        </w:rPr>
        <w:t xml:space="preserve"> </w:t>
      </w:r>
      <w:r w:rsidR="005A5EBE" w:rsidRPr="005A7F00">
        <w:rPr>
          <w:color w:val="363435"/>
          <w:w w:val="118"/>
          <w:sz w:val="22"/>
          <w:szCs w:val="22"/>
        </w:rPr>
        <w:t>website</w:t>
      </w:r>
      <w:r w:rsidR="005A5EBE" w:rsidRPr="005A7F00">
        <w:rPr>
          <w:color w:val="363435"/>
          <w:spacing w:val="-2"/>
          <w:sz w:val="22"/>
          <w:szCs w:val="22"/>
        </w:rPr>
        <w:t xml:space="preserve"> </w:t>
      </w:r>
      <w:hyperlink r:id="rId14" w:history="1">
        <w:r w:rsidRPr="005A7F00">
          <w:rPr>
            <w:rStyle w:val="Hyperlink"/>
            <w:w w:val="118"/>
            <w:sz w:val="22"/>
            <w:szCs w:val="22"/>
          </w:rPr>
          <w:t>https:</w:t>
        </w:r>
        <w:r w:rsidRPr="005A7F00">
          <w:rPr>
            <w:rStyle w:val="Hyperlink"/>
            <w:spacing w:val="-26"/>
            <w:w w:val="140"/>
            <w:sz w:val="22"/>
            <w:szCs w:val="22"/>
          </w:rPr>
          <w:t>/</w:t>
        </w:r>
        <w:r w:rsidRPr="005A7F00">
          <w:rPr>
            <w:rStyle w:val="Hyperlink"/>
            <w:w w:val="122"/>
            <w:sz w:val="22"/>
            <w:szCs w:val="22"/>
          </w:rPr>
          <w:t>/risp</w:t>
        </w:r>
        <w:r w:rsidRPr="005A7F00">
          <w:rPr>
            <w:rStyle w:val="Hyperlink"/>
            <w:spacing w:val="-2"/>
            <w:w w:val="122"/>
            <w:sz w:val="22"/>
            <w:szCs w:val="22"/>
          </w:rPr>
          <w:t>r</w:t>
        </w:r>
        <w:r w:rsidRPr="005A7F00">
          <w:rPr>
            <w:rStyle w:val="Hyperlink"/>
            <w:spacing w:val="-2"/>
            <w:w w:val="112"/>
            <w:sz w:val="22"/>
            <w:szCs w:val="22"/>
          </w:rPr>
          <w:t>o</w:t>
        </w:r>
        <w:r w:rsidRPr="005A7F00">
          <w:rPr>
            <w:rStyle w:val="Hyperlink"/>
            <w:w w:val="113"/>
            <w:sz w:val="22"/>
            <w:szCs w:val="22"/>
          </w:rPr>
          <w:t>lpdp.</w:t>
        </w:r>
        <w:r w:rsidRPr="005A7F00">
          <w:rPr>
            <w:rStyle w:val="Hyperlink"/>
            <w:spacing w:val="-2"/>
            <w:w w:val="113"/>
            <w:sz w:val="22"/>
            <w:szCs w:val="22"/>
          </w:rPr>
          <w:t>k</w:t>
        </w:r>
        <w:r w:rsidRPr="005A7F00">
          <w:rPr>
            <w:rStyle w:val="Hyperlink"/>
            <w:w w:val="122"/>
            <w:sz w:val="22"/>
            <w:szCs w:val="22"/>
          </w:rPr>
          <w:t>e</w:t>
        </w:r>
        <w:r w:rsidRPr="005A7F00">
          <w:rPr>
            <w:rStyle w:val="Hyperlink"/>
            <w:spacing w:val="-1"/>
            <w:w w:val="122"/>
            <w:sz w:val="22"/>
            <w:szCs w:val="22"/>
          </w:rPr>
          <w:t>m</w:t>
        </w:r>
        <w:r w:rsidRPr="005A7F00">
          <w:rPr>
            <w:rStyle w:val="Hyperlink"/>
            <w:w w:val="122"/>
            <w:sz w:val="22"/>
            <w:szCs w:val="22"/>
          </w:rPr>
          <w:t>en</w:t>
        </w:r>
        <w:r w:rsidRPr="005A7F00">
          <w:rPr>
            <w:rStyle w:val="Hyperlink"/>
            <w:spacing w:val="-2"/>
            <w:w w:val="122"/>
            <w:sz w:val="22"/>
            <w:szCs w:val="22"/>
          </w:rPr>
          <w:t>k</w:t>
        </w:r>
        <w:r w:rsidRPr="005A7F00">
          <w:rPr>
            <w:rStyle w:val="Hyperlink"/>
            <w:w w:val="114"/>
            <w:sz w:val="22"/>
            <w:szCs w:val="22"/>
          </w:rPr>
          <w:t>eu.</w:t>
        </w:r>
        <w:r w:rsidRPr="005A7F00">
          <w:rPr>
            <w:rStyle w:val="Hyperlink"/>
            <w:w w:val="115"/>
            <w:sz w:val="22"/>
            <w:szCs w:val="22"/>
          </w:rPr>
          <w:t>go.id/u</w:t>
        </w:r>
        <w:r w:rsidRPr="005A7F00">
          <w:rPr>
            <w:rStyle w:val="Hyperlink"/>
            <w:spacing w:val="-1"/>
            <w:w w:val="115"/>
            <w:sz w:val="22"/>
            <w:szCs w:val="22"/>
          </w:rPr>
          <w:t>p</w:t>
        </w:r>
        <w:r w:rsidRPr="005A7F00">
          <w:rPr>
            <w:rStyle w:val="Hyperlink"/>
            <w:spacing w:val="-2"/>
            <w:w w:val="107"/>
            <w:sz w:val="22"/>
            <w:szCs w:val="22"/>
          </w:rPr>
          <w:t>l</w:t>
        </w:r>
        <w:r w:rsidRPr="005A7F00">
          <w:rPr>
            <w:rStyle w:val="Hyperlink"/>
            <w:w w:val="119"/>
            <w:sz w:val="22"/>
            <w:szCs w:val="22"/>
          </w:rPr>
          <w:t>oad/pedoman_rab_risp</w:t>
        </w:r>
        <w:r w:rsidRPr="005A7F00">
          <w:rPr>
            <w:rStyle w:val="Hyperlink"/>
            <w:spacing w:val="-2"/>
            <w:w w:val="119"/>
            <w:sz w:val="22"/>
            <w:szCs w:val="22"/>
          </w:rPr>
          <w:t>r</w:t>
        </w:r>
        <w:r w:rsidRPr="005A7F00">
          <w:rPr>
            <w:rStyle w:val="Hyperlink"/>
            <w:w w:val="111"/>
            <w:sz w:val="22"/>
            <w:szCs w:val="22"/>
          </w:rPr>
          <w:t>o.xlsx</w:t>
        </w:r>
      </w:hyperlink>
      <w:r w:rsidR="005A5EBE" w:rsidRPr="005A7F00">
        <w:rPr>
          <w:color w:val="363435"/>
          <w:w w:val="111"/>
          <w:sz w:val="22"/>
          <w:szCs w:val="22"/>
        </w:rPr>
        <w:t>.</w:t>
      </w:r>
      <w:r w:rsidRPr="005A7F00">
        <w:rPr>
          <w:color w:val="363435"/>
          <w:w w:val="111"/>
          <w:sz w:val="22"/>
          <w:szCs w:val="22"/>
        </w:rPr>
        <w:t>)</w:t>
      </w:r>
    </w:p>
    <w:p w14:paraId="4D8E9CAF" w14:textId="77777777" w:rsidR="00154C55" w:rsidRDefault="00154C55" w:rsidP="00891674">
      <w:pPr>
        <w:spacing w:before="27" w:line="250" w:lineRule="auto"/>
        <w:ind w:right="23"/>
        <w:jc w:val="center"/>
        <w:rPr>
          <w:color w:val="363435"/>
          <w:w w:val="111"/>
          <w:sz w:val="22"/>
          <w:szCs w:val="22"/>
        </w:rPr>
      </w:pPr>
    </w:p>
    <w:p w14:paraId="5ADCEDCB" w14:textId="77777777" w:rsidR="00154C55" w:rsidRDefault="00154C55" w:rsidP="00891674">
      <w:pPr>
        <w:spacing w:before="27" w:line="250" w:lineRule="auto"/>
        <w:ind w:right="23"/>
        <w:jc w:val="center"/>
        <w:rPr>
          <w:color w:val="363435"/>
          <w:w w:val="111"/>
          <w:sz w:val="22"/>
          <w:szCs w:val="22"/>
        </w:rPr>
      </w:pPr>
    </w:p>
    <w:p w14:paraId="2F14C94C" w14:textId="77777777" w:rsidR="00154C55" w:rsidRDefault="00154C55" w:rsidP="00891674">
      <w:pPr>
        <w:spacing w:before="27" w:line="250" w:lineRule="auto"/>
        <w:ind w:right="23"/>
        <w:jc w:val="center"/>
        <w:rPr>
          <w:color w:val="363435"/>
          <w:w w:val="111"/>
          <w:sz w:val="22"/>
          <w:szCs w:val="22"/>
        </w:rPr>
      </w:pPr>
    </w:p>
    <w:p w14:paraId="52F0449A" w14:textId="77777777" w:rsidR="00154C55" w:rsidRDefault="00154C55" w:rsidP="00891674">
      <w:pPr>
        <w:spacing w:before="27" w:line="250" w:lineRule="auto"/>
        <w:ind w:right="23"/>
        <w:jc w:val="center"/>
        <w:rPr>
          <w:color w:val="363435"/>
          <w:w w:val="111"/>
          <w:sz w:val="22"/>
          <w:szCs w:val="22"/>
        </w:rPr>
      </w:pPr>
    </w:p>
    <w:p w14:paraId="0D9D3F98" w14:textId="4B7B4419" w:rsidR="00154C55" w:rsidRPr="005A7F00" w:rsidRDefault="00154C55" w:rsidP="00891674">
      <w:pPr>
        <w:spacing w:before="27" w:line="250" w:lineRule="auto"/>
        <w:ind w:right="23"/>
        <w:jc w:val="center"/>
        <w:rPr>
          <w:color w:val="363435"/>
          <w:w w:val="111"/>
          <w:sz w:val="22"/>
          <w:szCs w:val="22"/>
        </w:rPr>
        <w:sectPr w:rsidR="00154C55" w:rsidRPr="005A7F00">
          <w:headerReference w:type="default" r:id="rId15"/>
          <w:footerReference w:type="default" r:id="rId16"/>
          <w:pgSz w:w="11920" w:h="16840"/>
          <w:pgMar w:top="1500" w:right="420" w:bottom="280" w:left="420" w:header="0" w:footer="379" w:gutter="0"/>
          <w:cols w:space="720"/>
        </w:sectPr>
      </w:pPr>
    </w:p>
    <w:p w14:paraId="649D54A0" w14:textId="14197E00" w:rsidR="00274EB2" w:rsidRPr="005A7F00" w:rsidRDefault="005A5EBE" w:rsidP="00891674">
      <w:pPr>
        <w:spacing w:before="71" w:line="260" w:lineRule="exact"/>
        <w:jc w:val="center"/>
        <w:rPr>
          <w:sz w:val="22"/>
          <w:szCs w:val="22"/>
        </w:rPr>
      </w:pPr>
      <w:proofErr w:type="spellStart"/>
      <w:r w:rsidRPr="005A7F00">
        <w:rPr>
          <w:b/>
          <w:color w:val="363435"/>
          <w:position w:val="-1"/>
          <w:sz w:val="22"/>
          <w:szCs w:val="22"/>
        </w:rPr>
        <w:lastRenderedPageBreak/>
        <w:t>I</w:t>
      </w:r>
      <w:r w:rsidRPr="005A7F00">
        <w:rPr>
          <w:b/>
          <w:color w:val="363435"/>
          <w:spacing w:val="-1"/>
          <w:position w:val="-1"/>
          <w:sz w:val="22"/>
          <w:szCs w:val="22"/>
        </w:rPr>
        <w:t>n</w:t>
      </w:r>
      <w:r w:rsidRPr="005A7F00">
        <w:rPr>
          <w:b/>
          <w:color w:val="363435"/>
          <w:position w:val="-1"/>
          <w:sz w:val="22"/>
          <w:szCs w:val="22"/>
        </w:rPr>
        <w:t>dik</w:t>
      </w:r>
      <w:r w:rsidRPr="005A7F00">
        <w:rPr>
          <w:b/>
          <w:color w:val="363435"/>
          <w:spacing w:val="-9"/>
          <w:position w:val="-1"/>
          <w:sz w:val="22"/>
          <w:szCs w:val="22"/>
        </w:rPr>
        <w:t>a</w:t>
      </w:r>
      <w:r w:rsidRPr="005A7F00">
        <w:rPr>
          <w:b/>
          <w:color w:val="363435"/>
          <w:spacing w:val="-4"/>
          <w:position w:val="-1"/>
          <w:sz w:val="22"/>
          <w:szCs w:val="22"/>
        </w:rPr>
        <w:t>t</w:t>
      </w:r>
      <w:r w:rsidRPr="005A7F00">
        <w:rPr>
          <w:b/>
          <w:color w:val="363435"/>
          <w:position w:val="-1"/>
          <w:sz w:val="22"/>
          <w:szCs w:val="22"/>
        </w:rPr>
        <w:t>or</w:t>
      </w:r>
      <w:proofErr w:type="spellEnd"/>
      <w:r w:rsidRPr="005A7F00">
        <w:rPr>
          <w:b/>
          <w:color w:val="363435"/>
          <w:spacing w:val="8"/>
          <w:position w:val="-1"/>
          <w:sz w:val="22"/>
          <w:szCs w:val="22"/>
        </w:rPr>
        <w:t xml:space="preserve"> </w:t>
      </w:r>
      <w:proofErr w:type="spellStart"/>
      <w:r w:rsidRPr="005A7F00">
        <w:rPr>
          <w:b/>
          <w:color w:val="363435"/>
          <w:position w:val="-1"/>
          <w:sz w:val="22"/>
          <w:szCs w:val="22"/>
        </w:rPr>
        <w:t>Ki</w:t>
      </w:r>
      <w:r w:rsidRPr="005A7F00">
        <w:rPr>
          <w:b/>
          <w:color w:val="363435"/>
          <w:spacing w:val="-1"/>
          <w:position w:val="-1"/>
          <w:sz w:val="22"/>
          <w:szCs w:val="22"/>
        </w:rPr>
        <w:t>n</w:t>
      </w:r>
      <w:r w:rsidRPr="005A7F00">
        <w:rPr>
          <w:b/>
          <w:color w:val="363435"/>
          <w:position w:val="-1"/>
          <w:sz w:val="22"/>
          <w:szCs w:val="22"/>
        </w:rPr>
        <w:t>erja</w:t>
      </w:r>
      <w:proofErr w:type="spellEnd"/>
      <w:r w:rsidRPr="005A7F00">
        <w:rPr>
          <w:b/>
          <w:color w:val="363435"/>
          <w:spacing w:val="27"/>
          <w:position w:val="-1"/>
          <w:sz w:val="22"/>
          <w:szCs w:val="22"/>
        </w:rPr>
        <w:t xml:space="preserve"> </w:t>
      </w:r>
      <w:proofErr w:type="spellStart"/>
      <w:r w:rsidRPr="005A7F00">
        <w:rPr>
          <w:b/>
          <w:color w:val="363435"/>
          <w:w w:val="112"/>
          <w:position w:val="-1"/>
          <w:sz w:val="22"/>
          <w:szCs w:val="22"/>
        </w:rPr>
        <w:t>Riset</w:t>
      </w:r>
      <w:proofErr w:type="spellEnd"/>
    </w:p>
    <w:p w14:paraId="02C476FD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46157ADD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4117378B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3FF34369" w14:textId="1F802EA5" w:rsidR="00274EB2" w:rsidRPr="005A7F00" w:rsidRDefault="00891674" w:rsidP="00891674">
      <w:pPr>
        <w:spacing w:before="13" w:line="200" w:lineRule="exact"/>
        <w:jc w:val="center"/>
        <w:rPr>
          <w:sz w:val="22"/>
          <w:szCs w:val="22"/>
        </w:rPr>
      </w:pPr>
      <w:r w:rsidRPr="005A7F00">
        <w:rPr>
          <w:sz w:val="22"/>
          <w:szCs w:val="22"/>
        </w:rPr>
        <w:t>TAHUN KE-1</w:t>
      </w:r>
    </w:p>
    <w:p w14:paraId="7FDE3D8F" w14:textId="77777777" w:rsidR="00274EB2" w:rsidRPr="005A7F00" w:rsidRDefault="00274EB2">
      <w:pPr>
        <w:spacing w:before="5" w:line="20" w:lineRule="exact"/>
        <w:rPr>
          <w:sz w:val="22"/>
          <w:szCs w:val="22"/>
        </w:rPr>
      </w:pPr>
    </w:p>
    <w:tbl>
      <w:tblPr>
        <w:tblW w:w="0" w:type="auto"/>
        <w:tblInd w:w="4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4203"/>
        <w:gridCol w:w="992"/>
        <w:gridCol w:w="3686"/>
      </w:tblGrid>
      <w:tr w:rsidR="00891674" w:rsidRPr="005A7F00" w14:paraId="3F9303A6" w14:textId="77777777" w:rsidTr="002E3EBE">
        <w:trPr>
          <w:trHeight w:hRule="exact" w:val="48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0BEC8A44" w14:textId="77777777" w:rsidR="00891674" w:rsidRPr="005A7F00" w:rsidRDefault="00891674">
            <w:pPr>
              <w:spacing w:before="1" w:line="100" w:lineRule="exact"/>
              <w:rPr>
                <w:sz w:val="22"/>
                <w:szCs w:val="22"/>
              </w:rPr>
            </w:pPr>
          </w:p>
          <w:p w14:paraId="0C811B2A" w14:textId="77777777" w:rsidR="00891674" w:rsidRPr="005A7F00" w:rsidRDefault="00891674">
            <w:pPr>
              <w:ind w:left="196"/>
              <w:rPr>
                <w:sz w:val="22"/>
                <w:szCs w:val="22"/>
              </w:rPr>
            </w:pPr>
            <w:r w:rsidRPr="005A7F00">
              <w:rPr>
                <w:color w:val="1D1C1A"/>
                <w:w w:val="98"/>
                <w:sz w:val="22"/>
                <w:szCs w:val="22"/>
              </w:rPr>
              <w:t>N</w:t>
            </w:r>
            <w:r w:rsidRPr="005A7F00">
              <w:rPr>
                <w:color w:val="1D1C1A"/>
                <w:w w:val="109"/>
                <w:sz w:val="22"/>
                <w:szCs w:val="22"/>
              </w:rPr>
              <w:t>o</w:t>
            </w:r>
            <w:r w:rsidRPr="005A7F00">
              <w:rPr>
                <w:color w:val="1D1C1A"/>
                <w:sz w:val="22"/>
                <w:szCs w:val="22"/>
              </w:rPr>
              <w:t>.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4FFBC02C" w14:textId="77777777" w:rsidR="00891674" w:rsidRPr="005A7F00" w:rsidRDefault="00891674">
            <w:pPr>
              <w:spacing w:before="1" w:line="100" w:lineRule="exact"/>
              <w:rPr>
                <w:sz w:val="22"/>
                <w:szCs w:val="22"/>
              </w:rPr>
            </w:pPr>
          </w:p>
          <w:p w14:paraId="08082E61" w14:textId="77777777" w:rsidR="00891674" w:rsidRPr="005A7F00" w:rsidRDefault="00891674" w:rsidP="002E3EBE">
            <w:pPr>
              <w:jc w:val="center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D1C1A"/>
                <w:w w:val="109"/>
                <w:sz w:val="22"/>
                <w:szCs w:val="22"/>
              </w:rPr>
              <w:t>I</w:t>
            </w:r>
            <w:r w:rsidRPr="005A7F00">
              <w:rPr>
                <w:color w:val="1D1C1A"/>
                <w:w w:val="118"/>
                <w:sz w:val="22"/>
                <w:szCs w:val="22"/>
              </w:rPr>
              <w:t>n</w:t>
            </w:r>
            <w:r w:rsidRPr="005A7F00">
              <w:rPr>
                <w:color w:val="0A0A07"/>
                <w:w w:val="118"/>
                <w:sz w:val="22"/>
                <w:szCs w:val="22"/>
              </w:rPr>
              <w:t>d</w:t>
            </w:r>
            <w:r w:rsidRPr="005A7F00">
              <w:rPr>
                <w:color w:val="1D1C1A"/>
                <w:w w:val="115"/>
                <w:sz w:val="22"/>
                <w:szCs w:val="22"/>
              </w:rPr>
              <w:t>i</w:t>
            </w:r>
            <w:r w:rsidRPr="005A7F00">
              <w:rPr>
                <w:color w:val="1D1C1A"/>
                <w:w w:val="127"/>
                <w:sz w:val="22"/>
                <w:szCs w:val="22"/>
              </w:rPr>
              <w:t>k</w:t>
            </w:r>
            <w:r w:rsidRPr="005A7F00">
              <w:rPr>
                <w:color w:val="1D1C1A"/>
                <w:w w:val="113"/>
                <w:sz w:val="22"/>
                <w:szCs w:val="22"/>
              </w:rPr>
              <w:t>a</w:t>
            </w:r>
            <w:r w:rsidRPr="005A7F00">
              <w:rPr>
                <w:color w:val="1D1C1A"/>
                <w:w w:val="132"/>
                <w:sz w:val="22"/>
                <w:szCs w:val="22"/>
              </w:rPr>
              <w:t>t</w:t>
            </w:r>
            <w:r w:rsidRPr="005A7F00">
              <w:rPr>
                <w:color w:val="0A0A07"/>
                <w:w w:val="105"/>
                <w:sz w:val="22"/>
                <w:szCs w:val="22"/>
              </w:rPr>
              <w:t>o</w:t>
            </w:r>
            <w:r w:rsidRPr="005A7F00">
              <w:rPr>
                <w:color w:val="1D1C1A"/>
                <w:w w:val="150"/>
                <w:sz w:val="22"/>
                <w:szCs w:val="22"/>
              </w:rPr>
              <w:t>r</w:t>
            </w:r>
            <w:proofErr w:type="spellEnd"/>
            <w:r w:rsidRPr="005A7F00">
              <w:rPr>
                <w:color w:val="1D1C1A"/>
                <w:spacing w:val="7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D1C1A"/>
                <w:w w:val="117"/>
                <w:sz w:val="22"/>
                <w:szCs w:val="22"/>
              </w:rPr>
              <w:t>Kiner</w:t>
            </w:r>
            <w:r w:rsidRPr="005A7F00">
              <w:rPr>
                <w:color w:val="0A0A07"/>
                <w:w w:val="117"/>
                <w:sz w:val="22"/>
                <w:szCs w:val="22"/>
              </w:rPr>
              <w:t>j</w:t>
            </w:r>
            <w:r w:rsidRPr="005A7F00">
              <w:rPr>
                <w:color w:val="1D1C1A"/>
                <w:w w:val="117"/>
                <w:sz w:val="22"/>
                <w:szCs w:val="22"/>
              </w:rPr>
              <w:t>a</w:t>
            </w:r>
            <w:proofErr w:type="spellEnd"/>
            <w:r w:rsidRPr="005A7F00">
              <w:rPr>
                <w:color w:val="1D1C1A"/>
                <w:spacing w:val="8"/>
                <w:w w:val="117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D1C1A"/>
                <w:w w:val="113"/>
                <w:sz w:val="22"/>
                <w:szCs w:val="22"/>
              </w:rPr>
              <w:t>K</w:t>
            </w:r>
            <w:r w:rsidRPr="005A7F00">
              <w:rPr>
                <w:color w:val="1D1C1A"/>
                <w:w w:val="103"/>
                <w:sz w:val="22"/>
                <w:szCs w:val="22"/>
              </w:rPr>
              <w:t>e</w:t>
            </w:r>
            <w:r w:rsidRPr="005A7F00">
              <w:rPr>
                <w:color w:val="1D1C1A"/>
                <w:w w:val="109"/>
                <w:sz w:val="22"/>
                <w:szCs w:val="22"/>
              </w:rPr>
              <w:t>g</w:t>
            </w:r>
            <w:r w:rsidRPr="005A7F00">
              <w:rPr>
                <w:color w:val="1D1C1A"/>
                <w:w w:val="99"/>
                <w:sz w:val="22"/>
                <w:szCs w:val="22"/>
              </w:rPr>
              <w:t>i</w:t>
            </w:r>
            <w:r w:rsidRPr="005A7F00">
              <w:rPr>
                <w:color w:val="1D1C1A"/>
                <w:w w:val="124"/>
                <w:sz w:val="22"/>
                <w:szCs w:val="22"/>
              </w:rPr>
              <w:t>a</w:t>
            </w:r>
            <w:r w:rsidRPr="005A7F00">
              <w:rPr>
                <w:color w:val="1D1C1A"/>
                <w:w w:val="132"/>
                <w:sz w:val="22"/>
                <w:szCs w:val="22"/>
              </w:rPr>
              <w:t>t</w:t>
            </w:r>
            <w:r w:rsidRPr="005A7F00">
              <w:rPr>
                <w:color w:val="1D1C1A"/>
                <w:w w:val="118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3CE80346" w14:textId="0C6208FD" w:rsidR="00891674" w:rsidRPr="005A7F00" w:rsidRDefault="00891674">
            <w:pPr>
              <w:spacing w:before="1" w:line="100" w:lineRule="exact"/>
              <w:rPr>
                <w:sz w:val="22"/>
                <w:szCs w:val="22"/>
              </w:rPr>
            </w:pPr>
          </w:p>
          <w:p w14:paraId="2BD26B93" w14:textId="77777777" w:rsidR="00891674" w:rsidRPr="005A7F00" w:rsidRDefault="00891674">
            <w:pPr>
              <w:ind w:left="158"/>
              <w:rPr>
                <w:sz w:val="22"/>
                <w:szCs w:val="22"/>
              </w:rPr>
            </w:pPr>
            <w:r w:rsidRPr="005A7F00">
              <w:rPr>
                <w:color w:val="1D1C1A"/>
                <w:w w:val="108"/>
                <w:sz w:val="22"/>
                <w:szCs w:val="22"/>
              </w:rPr>
              <w:t>T</w:t>
            </w:r>
            <w:r w:rsidRPr="005A7F00">
              <w:rPr>
                <w:color w:val="1D1C1A"/>
                <w:w w:val="124"/>
                <w:sz w:val="22"/>
                <w:szCs w:val="22"/>
              </w:rPr>
              <w:t>a</w:t>
            </w:r>
            <w:r w:rsidRPr="005A7F00">
              <w:rPr>
                <w:color w:val="1D1C1A"/>
                <w:w w:val="150"/>
                <w:sz w:val="22"/>
                <w:szCs w:val="22"/>
              </w:rPr>
              <w:t>r</w:t>
            </w:r>
            <w:r w:rsidRPr="005A7F00">
              <w:rPr>
                <w:color w:val="1D1C1A"/>
                <w:w w:val="109"/>
                <w:sz w:val="22"/>
                <w:szCs w:val="22"/>
              </w:rPr>
              <w:t>g</w:t>
            </w:r>
            <w:r w:rsidRPr="005A7F00">
              <w:rPr>
                <w:color w:val="1D1C1A"/>
                <w:w w:val="103"/>
                <w:sz w:val="22"/>
                <w:szCs w:val="22"/>
              </w:rPr>
              <w:t>e</w:t>
            </w:r>
            <w:r w:rsidRPr="005A7F00">
              <w:rPr>
                <w:color w:val="1D1C1A"/>
                <w:w w:val="132"/>
                <w:sz w:val="22"/>
                <w:szCs w:val="22"/>
              </w:rPr>
              <w:t>t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4275A365" w14:textId="77777777" w:rsidR="00891674" w:rsidRPr="005A7F00" w:rsidRDefault="00891674">
            <w:pPr>
              <w:spacing w:before="1" w:line="100" w:lineRule="exact"/>
              <w:rPr>
                <w:sz w:val="22"/>
                <w:szCs w:val="22"/>
              </w:rPr>
            </w:pPr>
          </w:p>
          <w:p w14:paraId="360A2DFD" w14:textId="77777777" w:rsidR="00891674" w:rsidRPr="005A7F00" w:rsidRDefault="00891674">
            <w:pPr>
              <w:ind w:left="844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D1C1A"/>
                <w:w w:val="110"/>
                <w:sz w:val="22"/>
                <w:szCs w:val="22"/>
              </w:rPr>
              <w:t>K</w:t>
            </w:r>
            <w:r w:rsidRPr="005A7F00">
              <w:rPr>
                <w:color w:val="1D1C1A"/>
                <w:w w:val="108"/>
                <w:sz w:val="22"/>
                <w:szCs w:val="22"/>
              </w:rPr>
              <w:t>e</w:t>
            </w:r>
            <w:r w:rsidRPr="005A7F00">
              <w:rPr>
                <w:color w:val="1D1C1A"/>
                <w:w w:val="132"/>
                <w:sz w:val="22"/>
                <w:szCs w:val="22"/>
              </w:rPr>
              <w:t>t</w:t>
            </w:r>
            <w:r w:rsidRPr="005A7F00">
              <w:rPr>
                <w:color w:val="1D1C1A"/>
                <w:w w:val="108"/>
                <w:sz w:val="22"/>
                <w:szCs w:val="22"/>
              </w:rPr>
              <w:t>e</w:t>
            </w:r>
            <w:r w:rsidRPr="005A7F00">
              <w:rPr>
                <w:color w:val="1D1C1A"/>
                <w:w w:val="144"/>
                <w:sz w:val="22"/>
                <w:szCs w:val="22"/>
              </w:rPr>
              <w:t>r</w:t>
            </w:r>
            <w:r w:rsidRPr="005A7F00">
              <w:rPr>
                <w:color w:val="1D1C1A"/>
                <w:w w:val="118"/>
                <w:sz w:val="22"/>
                <w:szCs w:val="22"/>
              </w:rPr>
              <w:t>an</w:t>
            </w:r>
            <w:r w:rsidRPr="005A7F00">
              <w:rPr>
                <w:color w:val="1D1C1A"/>
                <w:w w:val="114"/>
                <w:sz w:val="22"/>
                <w:szCs w:val="22"/>
              </w:rPr>
              <w:t>g</w:t>
            </w:r>
            <w:r w:rsidRPr="005A7F00">
              <w:rPr>
                <w:color w:val="1D1C1A"/>
                <w:w w:val="113"/>
                <w:sz w:val="22"/>
                <w:szCs w:val="22"/>
              </w:rPr>
              <w:t>a</w:t>
            </w:r>
            <w:r w:rsidRPr="005A7F00">
              <w:rPr>
                <w:color w:val="1D1C1A"/>
                <w:w w:val="118"/>
                <w:sz w:val="22"/>
                <w:szCs w:val="22"/>
              </w:rPr>
              <w:t>n</w:t>
            </w:r>
            <w:proofErr w:type="spellEnd"/>
          </w:p>
        </w:tc>
      </w:tr>
      <w:tr w:rsidR="00891674" w:rsidRPr="005A7F00" w14:paraId="670122E6" w14:textId="77777777" w:rsidTr="002E3EBE">
        <w:trPr>
          <w:trHeight w:hRule="exact" w:val="46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05FFCEC0" w14:textId="77777777" w:rsidR="00891674" w:rsidRPr="005A7F00" w:rsidRDefault="00891674" w:rsidP="005A5EBE">
            <w:pPr>
              <w:spacing w:before="9" w:line="120" w:lineRule="exact"/>
              <w:jc w:val="center"/>
              <w:rPr>
                <w:sz w:val="22"/>
                <w:szCs w:val="22"/>
              </w:rPr>
            </w:pPr>
          </w:p>
          <w:p w14:paraId="41AB4E40" w14:textId="668FCEA9" w:rsidR="00891674" w:rsidRPr="005A7F00" w:rsidRDefault="00891674" w:rsidP="005A5EBE">
            <w:pPr>
              <w:jc w:val="center"/>
              <w:rPr>
                <w:rFonts w:eastAsia="Arial"/>
                <w:sz w:val="22"/>
                <w:szCs w:val="22"/>
              </w:rPr>
            </w:pPr>
            <w:r w:rsidRPr="005A7F00">
              <w:rPr>
                <w:rFonts w:eastAsia="Arial"/>
                <w:sz w:val="22"/>
                <w:szCs w:val="22"/>
              </w:rPr>
              <w:t>1</w:t>
            </w:r>
            <w:r w:rsidR="005A5EBE" w:rsidRPr="005A7F00">
              <w:rPr>
                <w:rFonts w:eastAsia="Arial"/>
                <w:sz w:val="22"/>
                <w:szCs w:val="22"/>
              </w:rPr>
              <w:t>.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63E5D76C" w14:textId="77777777" w:rsidR="00891674" w:rsidRPr="005A7F00" w:rsidRDefault="00891674">
            <w:pPr>
              <w:spacing w:before="6" w:line="100" w:lineRule="exact"/>
              <w:rPr>
                <w:sz w:val="22"/>
                <w:szCs w:val="22"/>
              </w:rPr>
            </w:pPr>
          </w:p>
          <w:p w14:paraId="038632D7" w14:textId="36D54392" w:rsidR="00891674" w:rsidRPr="005A7F00" w:rsidRDefault="005A5EBE">
            <w:pPr>
              <w:ind w:left="86"/>
              <w:rPr>
                <w:sz w:val="22"/>
                <w:szCs w:val="22"/>
              </w:rPr>
            </w:pPr>
            <w:r w:rsidRPr="005A7F00">
              <w:rPr>
                <w:color w:val="1D1C1A"/>
                <w:sz w:val="22"/>
                <w:szCs w:val="22"/>
              </w:rPr>
              <w:t xml:space="preserve">Hasil </w:t>
            </w:r>
            <w:proofErr w:type="gramStart"/>
            <w:r w:rsidRPr="005A7F00">
              <w:rPr>
                <w:color w:val="1D1C1A"/>
                <w:sz w:val="22"/>
                <w:szCs w:val="22"/>
              </w:rPr>
              <w:t xml:space="preserve">yang  </w:t>
            </w:r>
            <w:proofErr w:type="spellStart"/>
            <w:r w:rsidRPr="005A7F00">
              <w:rPr>
                <w:color w:val="1D1C1A"/>
                <w:sz w:val="22"/>
                <w:szCs w:val="22"/>
              </w:rPr>
              <w:t>dicapai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vAlign w:val="center"/>
          </w:tcPr>
          <w:p w14:paraId="4E590519" w14:textId="0F42C8EF" w:rsidR="00891674" w:rsidRPr="005A7F00" w:rsidRDefault="00891674" w:rsidP="005A5EBE">
            <w:pPr>
              <w:spacing w:before="4" w:line="100" w:lineRule="exact"/>
              <w:jc w:val="center"/>
              <w:rPr>
                <w:sz w:val="22"/>
                <w:szCs w:val="22"/>
              </w:rPr>
            </w:pPr>
          </w:p>
          <w:p w14:paraId="48256341" w14:textId="2F1860B4" w:rsidR="00891674" w:rsidRPr="005A7F00" w:rsidRDefault="00891674" w:rsidP="005A5EBE">
            <w:pPr>
              <w:jc w:val="center"/>
              <w:rPr>
                <w:rFonts w:eastAsia="Arial"/>
                <w:sz w:val="22"/>
                <w:szCs w:val="22"/>
              </w:rPr>
            </w:pPr>
            <w:r w:rsidRPr="005A7F00">
              <w:rPr>
                <w:rFonts w:eastAsia="Arial"/>
                <w:color w:val="333332"/>
                <w:w w:val="110"/>
                <w:sz w:val="22"/>
                <w:szCs w:val="22"/>
              </w:rPr>
              <w:t>100%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5D5D7FEA" w14:textId="77777777" w:rsidR="00891674" w:rsidRPr="005A7F00" w:rsidRDefault="00891674">
            <w:pPr>
              <w:rPr>
                <w:sz w:val="22"/>
                <w:szCs w:val="22"/>
              </w:rPr>
            </w:pPr>
          </w:p>
        </w:tc>
      </w:tr>
      <w:tr w:rsidR="00891674" w:rsidRPr="005A7F00" w14:paraId="5D1618D9" w14:textId="77777777" w:rsidTr="002E3EBE">
        <w:trPr>
          <w:trHeight w:hRule="exact" w:val="46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31A4CB2A" w14:textId="6395B8F4" w:rsidR="00891674" w:rsidRPr="005A7F00" w:rsidRDefault="00891674" w:rsidP="005A5EBE">
            <w:pPr>
              <w:spacing w:before="10" w:line="100" w:lineRule="exact"/>
              <w:jc w:val="center"/>
              <w:rPr>
                <w:sz w:val="22"/>
                <w:szCs w:val="22"/>
              </w:rPr>
            </w:pPr>
          </w:p>
          <w:p w14:paraId="1A12DC88" w14:textId="35F8046F" w:rsidR="00891674" w:rsidRPr="005A7F00" w:rsidRDefault="005A5EBE" w:rsidP="005A5EBE">
            <w:pPr>
              <w:jc w:val="center"/>
              <w:rPr>
                <w:rFonts w:eastAsia="Arial"/>
                <w:sz w:val="22"/>
                <w:szCs w:val="22"/>
              </w:rPr>
            </w:pPr>
            <w:r w:rsidRPr="005A7F00">
              <w:rPr>
                <w:rFonts w:eastAsia="Arial"/>
                <w:sz w:val="22"/>
                <w:szCs w:val="22"/>
              </w:rPr>
              <w:t>2.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60A311D0" w14:textId="77777777" w:rsidR="00891674" w:rsidRPr="005A7F00" w:rsidRDefault="00891674" w:rsidP="00891674">
            <w:pPr>
              <w:spacing w:before="6" w:line="100" w:lineRule="exact"/>
              <w:rPr>
                <w:sz w:val="22"/>
                <w:szCs w:val="22"/>
              </w:rPr>
            </w:pPr>
          </w:p>
          <w:p w14:paraId="6AEF528B" w14:textId="5957D860" w:rsidR="00891674" w:rsidRPr="005A7F00" w:rsidRDefault="00891674" w:rsidP="00891674">
            <w:pPr>
              <w:ind w:left="86"/>
              <w:rPr>
                <w:sz w:val="22"/>
                <w:szCs w:val="22"/>
              </w:rPr>
            </w:pPr>
            <w:r w:rsidRPr="005A7F00">
              <w:rPr>
                <w:color w:val="1D1C1A"/>
                <w:w w:val="111"/>
                <w:sz w:val="22"/>
                <w:szCs w:val="22"/>
              </w:rPr>
              <w:t>Proses</w:t>
            </w:r>
            <w:r w:rsidR="005A5EBE" w:rsidRPr="005A7F00">
              <w:rPr>
                <w:color w:val="1D1C1A"/>
                <w:w w:val="111"/>
                <w:sz w:val="22"/>
                <w:szCs w:val="22"/>
              </w:rPr>
              <w:t xml:space="preserve"> yang </w:t>
            </w:r>
            <w:proofErr w:type="spellStart"/>
            <w:r w:rsidR="005A5EBE" w:rsidRPr="005A7F00">
              <w:rPr>
                <w:color w:val="1D1C1A"/>
                <w:w w:val="111"/>
                <w:sz w:val="22"/>
                <w:szCs w:val="22"/>
              </w:rPr>
              <w:t>dikerjakan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vAlign w:val="center"/>
          </w:tcPr>
          <w:p w14:paraId="4DB19DEA" w14:textId="7CCB3BFA" w:rsidR="00891674" w:rsidRPr="005A7F00" w:rsidRDefault="00891674" w:rsidP="005A5EBE">
            <w:pPr>
              <w:jc w:val="center"/>
              <w:rPr>
                <w:rFonts w:eastAsia="Arial"/>
                <w:sz w:val="22"/>
                <w:szCs w:val="22"/>
              </w:rPr>
            </w:pPr>
            <w:r w:rsidRPr="005A7F00">
              <w:rPr>
                <w:rFonts w:eastAsia="Arial"/>
                <w:color w:val="333332"/>
                <w:w w:val="110"/>
                <w:sz w:val="22"/>
                <w:szCs w:val="22"/>
              </w:rPr>
              <w:t>100%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3203F68C" w14:textId="77777777" w:rsidR="00891674" w:rsidRPr="005A7F00" w:rsidRDefault="00891674" w:rsidP="00891674">
            <w:pPr>
              <w:rPr>
                <w:sz w:val="22"/>
                <w:szCs w:val="22"/>
              </w:rPr>
            </w:pPr>
          </w:p>
        </w:tc>
      </w:tr>
      <w:tr w:rsidR="00891674" w:rsidRPr="005A7F00" w14:paraId="32C7889F" w14:textId="77777777" w:rsidTr="002E3EBE">
        <w:trPr>
          <w:trHeight w:hRule="exact" w:val="46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33C41B51" w14:textId="77777777" w:rsidR="00891674" w:rsidRPr="005A7F00" w:rsidRDefault="00891674" w:rsidP="00891674">
            <w:pPr>
              <w:rPr>
                <w:sz w:val="22"/>
                <w:szCs w:val="22"/>
              </w:rPr>
            </w:pP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0558CE24" w14:textId="77777777" w:rsidR="00891674" w:rsidRPr="005A7F00" w:rsidRDefault="00891674" w:rsidP="00891674">
            <w:pPr>
              <w:spacing w:before="6" w:line="100" w:lineRule="exact"/>
              <w:rPr>
                <w:sz w:val="22"/>
                <w:szCs w:val="22"/>
              </w:rPr>
            </w:pPr>
          </w:p>
          <w:p w14:paraId="3AE8FB24" w14:textId="77777777" w:rsidR="00891674" w:rsidRPr="005A7F00" w:rsidRDefault="00891674" w:rsidP="00891674">
            <w:pPr>
              <w:ind w:left="86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D1C1A"/>
                <w:w w:val="103"/>
                <w:sz w:val="22"/>
                <w:szCs w:val="22"/>
              </w:rPr>
              <w:t>D</w:t>
            </w:r>
            <w:r w:rsidRPr="005A7F00">
              <w:rPr>
                <w:color w:val="1D1C1A"/>
                <w:w w:val="117"/>
                <w:sz w:val="22"/>
                <w:szCs w:val="22"/>
              </w:rPr>
              <w:t>s</w:t>
            </w:r>
            <w:r w:rsidRPr="005A7F00">
              <w:rPr>
                <w:color w:val="1D1C1A"/>
                <w:w w:val="130"/>
                <w:sz w:val="22"/>
                <w:szCs w:val="22"/>
              </w:rPr>
              <w:t>t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vAlign w:val="center"/>
          </w:tcPr>
          <w:p w14:paraId="2EFE2E00" w14:textId="05CB5EE4" w:rsidR="00891674" w:rsidRPr="005A7F00" w:rsidRDefault="00891674" w:rsidP="005A5EBE">
            <w:pPr>
              <w:jc w:val="center"/>
              <w:rPr>
                <w:rFonts w:eastAsia="Arial"/>
                <w:sz w:val="22"/>
                <w:szCs w:val="22"/>
              </w:rPr>
            </w:pPr>
            <w:r w:rsidRPr="005A7F00">
              <w:rPr>
                <w:rFonts w:eastAsia="Arial"/>
                <w:color w:val="333332"/>
                <w:w w:val="110"/>
                <w:sz w:val="22"/>
                <w:szCs w:val="22"/>
              </w:rPr>
              <w:t>100%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68377670" w14:textId="77777777" w:rsidR="00891674" w:rsidRPr="005A7F00" w:rsidRDefault="00891674" w:rsidP="00891674">
            <w:pPr>
              <w:rPr>
                <w:sz w:val="22"/>
                <w:szCs w:val="22"/>
              </w:rPr>
            </w:pPr>
          </w:p>
        </w:tc>
      </w:tr>
    </w:tbl>
    <w:p w14:paraId="2BD0FEC0" w14:textId="77777777" w:rsidR="00274EB2" w:rsidRPr="005A7F00" w:rsidRDefault="00274EB2">
      <w:pPr>
        <w:spacing w:before="1" w:line="240" w:lineRule="exact"/>
        <w:rPr>
          <w:sz w:val="22"/>
          <w:szCs w:val="22"/>
        </w:rPr>
      </w:pPr>
    </w:p>
    <w:p w14:paraId="0BC9CE11" w14:textId="7D87F85F" w:rsidR="00274EB2" w:rsidRPr="005A7F00" w:rsidRDefault="005A5EBE">
      <w:pPr>
        <w:spacing w:before="37" w:line="220" w:lineRule="exact"/>
        <w:ind w:left="474"/>
        <w:rPr>
          <w:sz w:val="22"/>
          <w:szCs w:val="22"/>
        </w:rPr>
      </w:pPr>
      <w:proofErr w:type="spellStart"/>
      <w:r w:rsidRPr="005A7F00">
        <w:rPr>
          <w:color w:val="1D1C1A"/>
          <w:w w:val="101"/>
          <w:position w:val="-1"/>
          <w:sz w:val="22"/>
          <w:szCs w:val="22"/>
        </w:rPr>
        <w:t>Contoh</w:t>
      </w:r>
      <w:proofErr w:type="spellEnd"/>
      <w:r w:rsidRPr="005A7F00">
        <w:rPr>
          <w:color w:val="333332"/>
          <w:w w:val="78"/>
          <w:position w:val="-1"/>
          <w:sz w:val="22"/>
          <w:szCs w:val="22"/>
        </w:rPr>
        <w:t>:</w:t>
      </w:r>
    </w:p>
    <w:p w14:paraId="57F30C22" w14:textId="77777777" w:rsidR="00274EB2" w:rsidRPr="005A7F00" w:rsidRDefault="00274EB2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4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"/>
        <w:gridCol w:w="4251"/>
        <w:gridCol w:w="960"/>
        <w:gridCol w:w="3690"/>
      </w:tblGrid>
      <w:tr w:rsidR="00274EB2" w:rsidRPr="005A7F00" w14:paraId="4108F231" w14:textId="77777777" w:rsidTr="005A5EBE">
        <w:trPr>
          <w:trHeight w:hRule="exact" w:val="633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222569C4" w14:textId="77777777" w:rsidR="00274EB2" w:rsidRPr="005A7F00" w:rsidRDefault="00274EB2">
            <w:pPr>
              <w:spacing w:before="6" w:line="100" w:lineRule="exact"/>
              <w:rPr>
                <w:sz w:val="22"/>
                <w:szCs w:val="22"/>
              </w:rPr>
            </w:pPr>
          </w:p>
          <w:p w14:paraId="10574FE2" w14:textId="77777777" w:rsidR="00274EB2" w:rsidRPr="005A7F00" w:rsidRDefault="005A5EBE">
            <w:pPr>
              <w:ind w:left="206"/>
              <w:rPr>
                <w:sz w:val="22"/>
                <w:szCs w:val="22"/>
              </w:rPr>
            </w:pPr>
            <w:r w:rsidRPr="005A7F00">
              <w:rPr>
                <w:color w:val="1D1C1A"/>
                <w:w w:val="101"/>
                <w:sz w:val="22"/>
                <w:szCs w:val="22"/>
              </w:rPr>
              <w:t>N</w:t>
            </w:r>
            <w:r w:rsidRPr="005A7F00">
              <w:rPr>
                <w:color w:val="1D1C1A"/>
                <w:w w:val="105"/>
                <w:sz w:val="22"/>
                <w:szCs w:val="22"/>
              </w:rPr>
              <w:t>o</w:t>
            </w:r>
            <w:r w:rsidRPr="005A7F00">
              <w:rPr>
                <w:color w:val="1D1C1A"/>
                <w:sz w:val="22"/>
                <w:szCs w:val="22"/>
              </w:rPr>
              <w:t>.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00A0561D" w14:textId="77777777" w:rsidR="00274EB2" w:rsidRPr="005A7F00" w:rsidRDefault="00274EB2">
            <w:pPr>
              <w:spacing w:before="6" w:line="100" w:lineRule="exact"/>
              <w:rPr>
                <w:sz w:val="22"/>
                <w:szCs w:val="22"/>
              </w:rPr>
            </w:pPr>
          </w:p>
          <w:p w14:paraId="2214552D" w14:textId="77777777" w:rsidR="00274EB2" w:rsidRPr="005A7F00" w:rsidRDefault="005A5EBE">
            <w:pPr>
              <w:ind w:left="791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D1C1A"/>
                <w:w w:val="118"/>
                <w:sz w:val="22"/>
                <w:szCs w:val="22"/>
              </w:rPr>
              <w:t>Indikator</w:t>
            </w:r>
            <w:proofErr w:type="spellEnd"/>
            <w:r w:rsidRPr="005A7F00">
              <w:rPr>
                <w:color w:val="1D1C1A"/>
                <w:spacing w:val="14"/>
                <w:w w:val="118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D1C1A"/>
                <w:w w:val="118"/>
                <w:sz w:val="22"/>
                <w:szCs w:val="22"/>
              </w:rPr>
              <w:t>Kiner</w:t>
            </w:r>
            <w:r w:rsidRPr="005A7F00">
              <w:rPr>
                <w:color w:val="0A0A07"/>
                <w:w w:val="118"/>
                <w:sz w:val="22"/>
                <w:szCs w:val="22"/>
              </w:rPr>
              <w:t>j</w:t>
            </w:r>
            <w:r w:rsidRPr="005A7F00">
              <w:rPr>
                <w:color w:val="1D1C1A"/>
                <w:w w:val="118"/>
                <w:sz w:val="22"/>
                <w:szCs w:val="22"/>
              </w:rPr>
              <w:t>a</w:t>
            </w:r>
            <w:proofErr w:type="spellEnd"/>
            <w:r w:rsidRPr="005A7F00">
              <w:rPr>
                <w:color w:val="1D1C1A"/>
                <w:spacing w:val="1"/>
                <w:w w:val="118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D1C1A"/>
                <w:w w:val="113"/>
                <w:sz w:val="22"/>
                <w:szCs w:val="22"/>
              </w:rPr>
              <w:t>K</w:t>
            </w:r>
            <w:r w:rsidRPr="005A7F00">
              <w:rPr>
                <w:color w:val="1D1C1A"/>
                <w:w w:val="103"/>
                <w:sz w:val="22"/>
                <w:szCs w:val="22"/>
              </w:rPr>
              <w:t>e</w:t>
            </w:r>
            <w:r w:rsidRPr="005A7F00">
              <w:rPr>
                <w:color w:val="1D1C1A"/>
                <w:w w:val="109"/>
                <w:sz w:val="22"/>
                <w:szCs w:val="22"/>
              </w:rPr>
              <w:t>g</w:t>
            </w:r>
            <w:r w:rsidRPr="005A7F00">
              <w:rPr>
                <w:color w:val="1D1C1A"/>
                <w:w w:val="91"/>
                <w:sz w:val="22"/>
                <w:szCs w:val="22"/>
              </w:rPr>
              <w:t>i</w:t>
            </w:r>
            <w:r w:rsidRPr="005A7F00">
              <w:rPr>
                <w:color w:val="1D1C1A"/>
                <w:w w:val="124"/>
                <w:sz w:val="22"/>
                <w:szCs w:val="22"/>
              </w:rPr>
              <w:t>a</w:t>
            </w:r>
            <w:r w:rsidRPr="005A7F00">
              <w:rPr>
                <w:color w:val="1D1C1A"/>
                <w:w w:val="140"/>
                <w:sz w:val="22"/>
                <w:szCs w:val="22"/>
              </w:rPr>
              <w:t>t</w:t>
            </w:r>
            <w:r w:rsidRPr="005A7F00">
              <w:rPr>
                <w:color w:val="1D1C1A"/>
                <w:w w:val="113"/>
                <w:sz w:val="22"/>
                <w:szCs w:val="22"/>
              </w:rPr>
              <w:t>a</w:t>
            </w:r>
            <w:r w:rsidRPr="005A7F00">
              <w:rPr>
                <w:color w:val="1D1C1A"/>
                <w:w w:val="118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0114737F" w14:textId="77777777" w:rsidR="00274EB2" w:rsidRPr="005A7F00" w:rsidRDefault="00274EB2">
            <w:pPr>
              <w:spacing w:before="6" w:line="100" w:lineRule="exact"/>
              <w:rPr>
                <w:sz w:val="22"/>
                <w:szCs w:val="22"/>
              </w:rPr>
            </w:pPr>
          </w:p>
          <w:p w14:paraId="089F8D71" w14:textId="77777777" w:rsidR="00274EB2" w:rsidRPr="005A7F00" w:rsidRDefault="005A5EBE">
            <w:pPr>
              <w:ind w:left="158"/>
              <w:rPr>
                <w:sz w:val="22"/>
                <w:szCs w:val="22"/>
              </w:rPr>
            </w:pPr>
            <w:r w:rsidRPr="005A7F00">
              <w:rPr>
                <w:color w:val="1D1C1A"/>
                <w:w w:val="108"/>
                <w:sz w:val="22"/>
                <w:szCs w:val="22"/>
              </w:rPr>
              <w:t>T</w:t>
            </w:r>
            <w:r w:rsidRPr="005A7F00">
              <w:rPr>
                <w:color w:val="1D1C1A"/>
                <w:w w:val="118"/>
                <w:sz w:val="22"/>
                <w:szCs w:val="22"/>
              </w:rPr>
              <w:t>a</w:t>
            </w:r>
            <w:r w:rsidRPr="005A7F00">
              <w:rPr>
                <w:color w:val="1D1C1A"/>
                <w:w w:val="150"/>
                <w:sz w:val="22"/>
                <w:szCs w:val="22"/>
              </w:rPr>
              <w:t>r</w:t>
            </w:r>
            <w:r w:rsidRPr="005A7F00">
              <w:rPr>
                <w:color w:val="1D1C1A"/>
                <w:w w:val="109"/>
                <w:sz w:val="22"/>
                <w:szCs w:val="22"/>
              </w:rPr>
              <w:t>g</w:t>
            </w:r>
            <w:r w:rsidRPr="005A7F00">
              <w:rPr>
                <w:color w:val="1D1C1A"/>
                <w:w w:val="103"/>
                <w:sz w:val="22"/>
                <w:szCs w:val="22"/>
              </w:rPr>
              <w:t>e</w:t>
            </w:r>
            <w:r w:rsidRPr="005A7F00">
              <w:rPr>
                <w:color w:val="1D1C1A"/>
                <w:w w:val="140"/>
                <w:sz w:val="22"/>
                <w:szCs w:val="22"/>
              </w:rPr>
              <w:t>t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6C01F005" w14:textId="77777777" w:rsidR="00274EB2" w:rsidRPr="005A7F00" w:rsidRDefault="00274EB2">
            <w:pPr>
              <w:spacing w:before="6" w:line="100" w:lineRule="exact"/>
              <w:rPr>
                <w:sz w:val="22"/>
                <w:szCs w:val="22"/>
              </w:rPr>
            </w:pPr>
          </w:p>
          <w:p w14:paraId="2161D3D9" w14:textId="77777777" w:rsidR="00274EB2" w:rsidRPr="005A7F00" w:rsidRDefault="005A5EBE">
            <w:pPr>
              <w:ind w:left="1245" w:right="1221"/>
              <w:jc w:val="center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D1C1A"/>
                <w:w w:val="110"/>
                <w:sz w:val="22"/>
                <w:szCs w:val="22"/>
              </w:rPr>
              <w:t>K</w:t>
            </w:r>
            <w:r w:rsidRPr="005A7F00">
              <w:rPr>
                <w:color w:val="1D1C1A"/>
                <w:w w:val="108"/>
                <w:sz w:val="22"/>
                <w:szCs w:val="22"/>
              </w:rPr>
              <w:t>e</w:t>
            </w:r>
            <w:r w:rsidRPr="005A7F00">
              <w:rPr>
                <w:color w:val="1D1C1A"/>
                <w:w w:val="132"/>
                <w:sz w:val="22"/>
                <w:szCs w:val="22"/>
              </w:rPr>
              <w:t>t</w:t>
            </w:r>
            <w:r w:rsidRPr="005A7F00">
              <w:rPr>
                <w:color w:val="1D1C1A"/>
                <w:w w:val="108"/>
                <w:sz w:val="22"/>
                <w:szCs w:val="22"/>
              </w:rPr>
              <w:t>e</w:t>
            </w:r>
            <w:r w:rsidRPr="005A7F00">
              <w:rPr>
                <w:color w:val="1D1C1A"/>
                <w:w w:val="144"/>
                <w:sz w:val="22"/>
                <w:szCs w:val="22"/>
              </w:rPr>
              <w:t>r</w:t>
            </w:r>
            <w:r w:rsidRPr="005A7F00">
              <w:rPr>
                <w:color w:val="1D1C1A"/>
                <w:w w:val="118"/>
                <w:sz w:val="22"/>
                <w:szCs w:val="22"/>
              </w:rPr>
              <w:t>a</w:t>
            </w:r>
            <w:r w:rsidRPr="005A7F00">
              <w:rPr>
                <w:color w:val="1D1C1A"/>
                <w:w w:val="114"/>
                <w:sz w:val="22"/>
                <w:szCs w:val="22"/>
              </w:rPr>
              <w:t>n</w:t>
            </w:r>
            <w:r w:rsidRPr="005A7F00">
              <w:rPr>
                <w:color w:val="1D1C1A"/>
                <w:w w:val="118"/>
                <w:sz w:val="22"/>
                <w:szCs w:val="22"/>
              </w:rPr>
              <w:t>g</w:t>
            </w:r>
            <w:r w:rsidRPr="005A7F00">
              <w:rPr>
                <w:color w:val="1D1C1A"/>
                <w:w w:val="113"/>
                <w:sz w:val="22"/>
                <w:szCs w:val="22"/>
              </w:rPr>
              <w:t>a</w:t>
            </w:r>
            <w:r w:rsidRPr="005A7F00">
              <w:rPr>
                <w:color w:val="1D1C1A"/>
                <w:w w:val="118"/>
                <w:sz w:val="22"/>
                <w:szCs w:val="22"/>
              </w:rPr>
              <w:t>n</w:t>
            </w:r>
            <w:proofErr w:type="spellEnd"/>
          </w:p>
        </w:tc>
      </w:tr>
      <w:tr w:rsidR="005A5EBE" w:rsidRPr="005A7F00" w14:paraId="7FF31228" w14:textId="77777777" w:rsidTr="005A5EBE">
        <w:trPr>
          <w:trHeight w:hRule="exact" w:val="77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27E7D406" w14:textId="77777777" w:rsidR="005A5EBE" w:rsidRPr="005A7F00" w:rsidRDefault="005A5EBE" w:rsidP="005A5EBE">
            <w:pPr>
              <w:spacing w:before="9" w:line="120" w:lineRule="exact"/>
              <w:rPr>
                <w:sz w:val="22"/>
                <w:szCs w:val="22"/>
              </w:rPr>
            </w:pPr>
          </w:p>
          <w:p w14:paraId="26EA715A" w14:textId="03D92924" w:rsidR="005A5EBE" w:rsidRPr="005A7F00" w:rsidRDefault="005A5EBE" w:rsidP="005A5EBE">
            <w:pPr>
              <w:ind w:left="277" w:right="243"/>
              <w:jc w:val="center"/>
              <w:rPr>
                <w:rFonts w:eastAsia="Arial"/>
                <w:sz w:val="22"/>
                <w:szCs w:val="22"/>
              </w:rPr>
            </w:pPr>
            <w:r w:rsidRPr="005A7F00">
              <w:rPr>
                <w:rFonts w:eastAsia="Arial"/>
                <w:sz w:val="22"/>
                <w:szCs w:val="22"/>
              </w:rPr>
              <w:t>1.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0B0B433E" w14:textId="77777777" w:rsidR="005A5EBE" w:rsidRPr="005A7F00" w:rsidRDefault="005A5EBE" w:rsidP="005A5EBE">
            <w:pPr>
              <w:spacing w:before="96" w:line="295" w:lineRule="auto"/>
              <w:ind w:left="86" w:right="330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D1C1A"/>
                <w:w w:val="110"/>
                <w:sz w:val="22"/>
                <w:szCs w:val="22"/>
              </w:rPr>
              <w:t>Pengemban</w:t>
            </w:r>
            <w:r w:rsidRPr="005A7F00">
              <w:rPr>
                <w:color w:val="333332"/>
                <w:w w:val="110"/>
                <w:sz w:val="22"/>
                <w:szCs w:val="22"/>
              </w:rPr>
              <w:t>g</w:t>
            </w:r>
            <w:r w:rsidRPr="005A7F00">
              <w:rPr>
                <w:color w:val="1D1C1A"/>
                <w:w w:val="110"/>
                <w:sz w:val="22"/>
                <w:szCs w:val="22"/>
              </w:rPr>
              <w:t>an</w:t>
            </w:r>
            <w:proofErr w:type="spellEnd"/>
            <w:r w:rsidRPr="005A7F00">
              <w:rPr>
                <w:color w:val="1D1C1A"/>
                <w:spacing w:val="13"/>
                <w:w w:val="110"/>
                <w:sz w:val="22"/>
                <w:szCs w:val="22"/>
              </w:rPr>
              <w:t xml:space="preserve"> </w:t>
            </w:r>
            <w:r w:rsidRPr="005A7F00">
              <w:rPr>
                <w:i/>
                <w:color w:val="1D1C1A"/>
                <w:w w:val="110"/>
                <w:sz w:val="22"/>
                <w:szCs w:val="22"/>
              </w:rPr>
              <w:t>prot</w:t>
            </w:r>
            <w:r w:rsidRPr="005A7F00">
              <w:rPr>
                <w:i/>
                <w:color w:val="333332"/>
                <w:w w:val="110"/>
                <w:sz w:val="22"/>
                <w:szCs w:val="22"/>
              </w:rPr>
              <w:t>o</w:t>
            </w:r>
            <w:r w:rsidRPr="005A7F00">
              <w:rPr>
                <w:i/>
                <w:color w:val="1D1C1A"/>
                <w:w w:val="110"/>
                <w:sz w:val="22"/>
                <w:szCs w:val="22"/>
              </w:rPr>
              <w:t>t</w:t>
            </w:r>
            <w:r w:rsidRPr="005A7F00">
              <w:rPr>
                <w:i/>
                <w:color w:val="333332"/>
                <w:w w:val="110"/>
                <w:sz w:val="22"/>
                <w:szCs w:val="22"/>
              </w:rPr>
              <w:t>y</w:t>
            </w:r>
            <w:r w:rsidRPr="005A7F00">
              <w:rPr>
                <w:i/>
                <w:color w:val="1D1C1A"/>
                <w:w w:val="110"/>
                <w:sz w:val="22"/>
                <w:szCs w:val="22"/>
              </w:rPr>
              <w:t>p</w:t>
            </w:r>
            <w:r w:rsidRPr="005A7F00">
              <w:rPr>
                <w:i/>
                <w:color w:val="333332"/>
                <w:w w:val="110"/>
                <w:sz w:val="22"/>
                <w:szCs w:val="22"/>
              </w:rPr>
              <w:t>e</w:t>
            </w:r>
            <w:r w:rsidRPr="005A7F00">
              <w:rPr>
                <w:i/>
                <w:color w:val="333332"/>
                <w:spacing w:val="11"/>
                <w:w w:val="11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A7F00">
              <w:rPr>
                <w:color w:val="1D1C1A"/>
                <w:sz w:val="22"/>
                <w:szCs w:val="22"/>
              </w:rPr>
              <w:t>skala</w:t>
            </w:r>
            <w:proofErr w:type="spellEnd"/>
            <w:r w:rsidRPr="005A7F00">
              <w:rPr>
                <w:color w:val="1D1C1A"/>
                <w:sz w:val="22"/>
                <w:szCs w:val="22"/>
              </w:rPr>
              <w:t xml:space="preserve"> </w:t>
            </w:r>
            <w:r w:rsidRPr="005A7F00">
              <w:rPr>
                <w:color w:val="1D1C1A"/>
                <w:spacing w:val="1"/>
                <w:sz w:val="22"/>
                <w:szCs w:val="22"/>
              </w:rPr>
              <w:t xml:space="preserve"> </w:t>
            </w:r>
            <w:r w:rsidRPr="005A7F00">
              <w:rPr>
                <w:color w:val="1D1C1A"/>
                <w:sz w:val="22"/>
                <w:szCs w:val="22"/>
              </w:rPr>
              <w:t>pilot</w:t>
            </w:r>
            <w:proofErr w:type="gramEnd"/>
            <w:r w:rsidRPr="005A7F00">
              <w:rPr>
                <w:color w:val="1D1C1A"/>
                <w:sz w:val="22"/>
                <w:szCs w:val="22"/>
              </w:rPr>
              <w:t xml:space="preserve"> </w:t>
            </w:r>
            <w:r w:rsidRPr="005A7F00">
              <w:rPr>
                <w:color w:val="1D1C1A"/>
                <w:spacing w:val="7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D1C1A"/>
                <w:w w:val="105"/>
                <w:sz w:val="22"/>
                <w:szCs w:val="22"/>
              </w:rPr>
              <w:t>h</w:t>
            </w:r>
            <w:r w:rsidRPr="005A7F00">
              <w:rPr>
                <w:color w:val="1D1C1A"/>
                <w:w w:val="119"/>
                <w:sz w:val="22"/>
                <w:szCs w:val="22"/>
              </w:rPr>
              <w:t>a</w:t>
            </w:r>
            <w:r w:rsidRPr="005A7F00">
              <w:rPr>
                <w:color w:val="1D1C1A"/>
                <w:w w:val="104"/>
                <w:sz w:val="22"/>
                <w:szCs w:val="22"/>
              </w:rPr>
              <w:t>s</w:t>
            </w:r>
            <w:r w:rsidRPr="005A7F00">
              <w:rPr>
                <w:color w:val="1D1C1A"/>
                <w:w w:val="112"/>
                <w:sz w:val="22"/>
                <w:szCs w:val="22"/>
              </w:rPr>
              <w:t>il</w:t>
            </w:r>
            <w:proofErr w:type="spellEnd"/>
            <w:r w:rsidRPr="005A7F00">
              <w:rPr>
                <w:color w:val="1D1C1A"/>
                <w:w w:val="112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D1C1A"/>
                <w:w w:val="108"/>
                <w:sz w:val="22"/>
                <w:szCs w:val="22"/>
              </w:rPr>
              <w:t>re</w:t>
            </w:r>
            <w:r w:rsidRPr="005A7F00">
              <w:rPr>
                <w:color w:val="1D1C1A"/>
                <w:w w:val="151"/>
                <w:sz w:val="22"/>
                <w:szCs w:val="22"/>
              </w:rPr>
              <w:t>f</w:t>
            </w:r>
            <w:r w:rsidRPr="005A7F00">
              <w:rPr>
                <w:color w:val="1D1C1A"/>
                <w:w w:val="86"/>
                <w:sz w:val="22"/>
                <w:szCs w:val="22"/>
              </w:rPr>
              <w:t>o</w:t>
            </w:r>
            <w:r w:rsidRPr="005A7F00">
              <w:rPr>
                <w:color w:val="1D1C1A"/>
                <w:w w:val="129"/>
                <w:sz w:val="22"/>
                <w:szCs w:val="22"/>
              </w:rPr>
              <w:t>r</w:t>
            </w:r>
            <w:r w:rsidRPr="005A7F00">
              <w:rPr>
                <w:color w:val="1D1C1A"/>
                <w:w w:val="111"/>
                <w:sz w:val="22"/>
                <w:szCs w:val="22"/>
              </w:rPr>
              <w:t>m</w:t>
            </w:r>
            <w:r w:rsidRPr="005A7F00">
              <w:rPr>
                <w:color w:val="1D1C1A"/>
                <w:w w:val="110"/>
                <w:sz w:val="22"/>
                <w:szCs w:val="22"/>
              </w:rPr>
              <w:t>u</w:t>
            </w:r>
            <w:r w:rsidRPr="005A7F00">
              <w:rPr>
                <w:color w:val="1D1C1A"/>
                <w:w w:val="104"/>
                <w:sz w:val="22"/>
                <w:szCs w:val="22"/>
              </w:rPr>
              <w:t>l</w:t>
            </w:r>
            <w:r w:rsidRPr="005A7F00">
              <w:rPr>
                <w:color w:val="1D1C1A"/>
                <w:w w:val="124"/>
                <w:sz w:val="22"/>
                <w:szCs w:val="22"/>
              </w:rPr>
              <w:t>a</w:t>
            </w:r>
            <w:r w:rsidRPr="005A7F00">
              <w:rPr>
                <w:color w:val="1D1C1A"/>
                <w:w w:val="104"/>
                <w:sz w:val="22"/>
                <w:szCs w:val="22"/>
              </w:rPr>
              <w:t>s</w:t>
            </w:r>
            <w:r w:rsidRPr="005A7F00">
              <w:rPr>
                <w:color w:val="1D1C1A"/>
                <w:w w:val="112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75FE4295" w14:textId="77777777" w:rsidR="005A5EBE" w:rsidRPr="005A7F00" w:rsidRDefault="005A5EBE" w:rsidP="005A5EBE">
            <w:pPr>
              <w:spacing w:before="4" w:line="100" w:lineRule="exact"/>
              <w:rPr>
                <w:sz w:val="22"/>
                <w:szCs w:val="22"/>
              </w:rPr>
            </w:pPr>
          </w:p>
          <w:p w14:paraId="31EC9191" w14:textId="364D5407" w:rsidR="005A5EBE" w:rsidRPr="005A7F00" w:rsidRDefault="005A5EBE" w:rsidP="005A5EBE">
            <w:pPr>
              <w:ind w:left="244"/>
              <w:rPr>
                <w:rFonts w:eastAsia="Arial"/>
                <w:sz w:val="22"/>
                <w:szCs w:val="22"/>
              </w:rPr>
            </w:pPr>
            <w:r w:rsidRPr="005A7F00">
              <w:rPr>
                <w:rFonts w:eastAsia="Arial"/>
                <w:color w:val="333332"/>
                <w:w w:val="110"/>
                <w:sz w:val="22"/>
                <w:szCs w:val="22"/>
              </w:rPr>
              <w:t>100%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5B992DE2" w14:textId="77777777" w:rsidR="005A5EBE" w:rsidRPr="005A7F00" w:rsidRDefault="005A5EBE" w:rsidP="005A5EBE">
            <w:pPr>
              <w:spacing w:before="6" w:line="276" w:lineRule="auto"/>
              <w:ind w:left="126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 xml:space="preserve">Satu </w:t>
            </w:r>
            <w:proofErr w:type="gramStart"/>
            <w:r w:rsidRPr="005A7F00">
              <w:rPr>
                <w:sz w:val="22"/>
                <w:szCs w:val="22"/>
              </w:rPr>
              <w:t>series  I</w:t>
            </w:r>
            <w:proofErr w:type="gram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beberapa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varian</w:t>
            </w:r>
            <w:proofErr w:type="spellEnd"/>
            <w:r w:rsidRPr="005A7F00">
              <w:rPr>
                <w:sz w:val="22"/>
                <w:szCs w:val="22"/>
              </w:rPr>
              <w:t xml:space="preserve"> prototype</w:t>
            </w:r>
          </w:p>
          <w:p w14:paraId="1E821883" w14:textId="77777777" w:rsidR="005A5EBE" w:rsidRPr="005A7F00" w:rsidRDefault="005A5EBE" w:rsidP="005A5EBE">
            <w:pPr>
              <w:spacing w:before="6" w:line="276" w:lineRule="auto"/>
              <w:ind w:left="126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....</w:t>
            </w:r>
          </w:p>
        </w:tc>
      </w:tr>
      <w:tr w:rsidR="005A5EBE" w:rsidRPr="005A7F00" w14:paraId="1C5EF363" w14:textId="77777777" w:rsidTr="005A5EBE">
        <w:trPr>
          <w:trHeight w:hRule="exact" w:val="749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1B808EA1" w14:textId="77777777" w:rsidR="005A5EBE" w:rsidRPr="005A7F00" w:rsidRDefault="005A5EBE" w:rsidP="005A5EBE">
            <w:pPr>
              <w:spacing w:before="10" w:line="100" w:lineRule="exact"/>
              <w:rPr>
                <w:sz w:val="22"/>
                <w:szCs w:val="22"/>
              </w:rPr>
            </w:pPr>
          </w:p>
          <w:p w14:paraId="2B0C8E0E" w14:textId="125B279F" w:rsidR="005A5EBE" w:rsidRPr="005A7F00" w:rsidRDefault="005A5EBE" w:rsidP="005A5EBE">
            <w:pPr>
              <w:spacing w:before="96"/>
              <w:ind w:left="257" w:right="243"/>
              <w:jc w:val="center"/>
              <w:rPr>
                <w:sz w:val="22"/>
                <w:szCs w:val="22"/>
              </w:rPr>
            </w:pPr>
            <w:r w:rsidRPr="005A7F00">
              <w:rPr>
                <w:rFonts w:eastAsia="Arial"/>
                <w:sz w:val="22"/>
                <w:szCs w:val="22"/>
              </w:rPr>
              <w:t>2.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1BB27CF0" w14:textId="77777777" w:rsidR="005A5EBE" w:rsidRPr="005A7F00" w:rsidRDefault="005A5EBE" w:rsidP="005A5EBE">
            <w:pPr>
              <w:spacing w:before="96"/>
              <w:ind w:left="86"/>
              <w:rPr>
                <w:sz w:val="22"/>
                <w:szCs w:val="22"/>
              </w:rPr>
            </w:pPr>
            <w:proofErr w:type="spellStart"/>
            <w:proofErr w:type="gramStart"/>
            <w:r w:rsidRPr="005A7F00">
              <w:rPr>
                <w:color w:val="1D1C1A"/>
                <w:sz w:val="22"/>
                <w:szCs w:val="22"/>
              </w:rPr>
              <w:t>Hak</w:t>
            </w:r>
            <w:proofErr w:type="spellEnd"/>
            <w:r w:rsidRPr="005A7F00">
              <w:rPr>
                <w:color w:val="1D1C1A"/>
                <w:sz w:val="22"/>
                <w:szCs w:val="22"/>
              </w:rPr>
              <w:t xml:space="preserve"> </w:t>
            </w:r>
            <w:r w:rsidRPr="005A7F00">
              <w:rPr>
                <w:color w:val="1D1C1A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D1C1A"/>
                <w:w w:val="111"/>
                <w:sz w:val="22"/>
                <w:szCs w:val="22"/>
              </w:rPr>
              <w:t>Kekayaan</w:t>
            </w:r>
            <w:proofErr w:type="spellEnd"/>
            <w:proofErr w:type="gramEnd"/>
            <w:r w:rsidRPr="005A7F00">
              <w:rPr>
                <w:color w:val="1D1C1A"/>
                <w:spacing w:val="19"/>
                <w:w w:val="111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D1C1A"/>
                <w:w w:val="111"/>
                <w:sz w:val="22"/>
                <w:szCs w:val="22"/>
              </w:rPr>
              <w:t>Intelektual</w:t>
            </w:r>
            <w:proofErr w:type="spellEnd"/>
            <w:r w:rsidRPr="005A7F00">
              <w:rPr>
                <w:color w:val="1D1C1A"/>
                <w:spacing w:val="20"/>
                <w:w w:val="111"/>
                <w:sz w:val="22"/>
                <w:szCs w:val="22"/>
              </w:rPr>
              <w:t xml:space="preserve"> </w:t>
            </w:r>
            <w:r w:rsidRPr="005A7F00">
              <w:rPr>
                <w:color w:val="1D1C1A"/>
                <w:w w:val="93"/>
                <w:sz w:val="22"/>
                <w:szCs w:val="22"/>
              </w:rPr>
              <w:t>(</w:t>
            </w:r>
            <w:r w:rsidRPr="005A7F00">
              <w:rPr>
                <w:color w:val="1D1C1A"/>
                <w:w w:val="109"/>
                <w:sz w:val="22"/>
                <w:szCs w:val="22"/>
              </w:rPr>
              <w:t>H</w:t>
            </w:r>
            <w:r w:rsidRPr="005A7F00">
              <w:rPr>
                <w:color w:val="1D1C1A"/>
                <w:w w:val="116"/>
                <w:sz w:val="22"/>
                <w:szCs w:val="22"/>
              </w:rPr>
              <w:t>K</w:t>
            </w:r>
            <w:r w:rsidRPr="005A7F00">
              <w:rPr>
                <w:color w:val="1D1C1A"/>
                <w:w w:val="108"/>
                <w:sz w:val="22"/>
                <w:szCs w:val="22"/>
              </w:rPr>
              <w:t>I)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41E9D973" w14:textId="62B11E2C" w:rsidR="005A5EBE" w:rsidRPr="005A7F00" w:rsidRDefault="005A5EBE" w:rsidP="005A5EBE">
            <w:pPr>
              <w:ind w:left="244"/>
              <w:rPr>
                <w:rFonts w:eastAsia="Arial"/>
                <w:sz w:val="22"/>
                <w:szCs w:val="22"/>
              </w:rPr>
            </w:pPr>
            <w:r w:rsidRPr="005A7F00">
              <w:rPr>
                <w:rFonts w:eastAsia="Arial"/>
                <w:color w:val="333332"/>
                <w:w w:val="110"/>
                <w:sz w:val="22"/>
                <w:szCs w:val="22"/>
              </w:rPr>
              <w:t>100%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4347EFC9" w14:textId="77777777" w:rsidR="005A5EBE" w:rsidRPr="005A7F00" w:rsidRDefault="005A5EBE" w:rsidP="005A5EBE">
            <w:pPr>
              <w:spacing w:before="6" w:line="276" w:lineRule="auto"/>
              <w:ind w:left="126"/>
              <w:rPr>
                <w:sz w:val="22"/>
                <w:szCs w:val="22"/>
              </w:rPr>
            </w:pPr>
            <w:proofErr w:type="spellStart"/>
            <w:r w:rsidRPr="005A7F00">
              <w:rPr>
                <w:sz w:val="22"/>
                <w:szCs w:val="22"/>
              </w:rPr>
              <w:t>Pendaftaran</w:t>
            </w:r>
            <w:proofErr w:type="spellEnd"/>
            <w:r w:rsidRPr="005A7F00">
              <w:rPr>
                <w:sz w:val="22"/>
                <w:szCs w:val="22"/>
              </w:rPr>
              <w:t xml:space="preserve"> HKI </w:t>
            </w:r>
            <w:proofErr w:type="spellStart"/>
            <w:proofErr w:type="gramStart"/>
            <w:r w:rsidRPr="005A7F00">
              <w:rPr>
                <w:sz w:val="22"/>
                <w:szCs w:val="22"/>
              </w:rPr>
              <w:t>untuk</w:t>
            </w:r>
            <w:proofErr w:type="spellEnd"/>
            <w:r w:rsidRPr="005A7F00">
              <w:rPr>
                <w:sz w:val="22"/>
                <w:szCs w:val="22"/>
              </w:rPr>
              <w:t xml:space="preserve">  design</w:t>
            </w:r>
            <w:proofErr w:type="gramEnd"/>
          </w:p>
          <w:p w14:paraId="39C6D826" w14:textId="77777777" w:rsidR="005A5EBE" w:rsidRPr="005A7F00" w:rsidRDefault="005A5EBE" w:rsidP="005A5EBE">
            <w:pPr>
              <w:spacing w:before="6" w:line="276" w:lineRule="auto"/>
              <w:ind w:left="126"/>
              <w:rPr>
                <w:sz w:val="22"/>
                <w:szCs w:val="22"/>
              </w:rPr>
            </w:pPr>
            <w:proofErr w:type="spellStart"/>
            <w:r w:rsidRPr="005A7F00">
              <w:rPr>
                <w:sz w:val="22"/>
                <w:szCs w:val="22"/>
              </w:rPr>
              <w:t>kemasan</w:t>
            </w:r>
            <w:proofErr w:type="spellEnd"/>
            <w:r w:rsidRPr="005A7F00">
              <w:rPr>
                <w:sz w:val="22"/>
                <w:szCs w:val="22"/>
              </w:rPr>
              <w:t xml:space="preserve"> primer dan </w:t>
            </w:r>
            <w:proofErr w:type="spellStart"/>
            <w:r w:rsidRPr="005A7F00">
              <w:rPr>
                <w:sz w:val="22"/>
                <w:szCs w:val="22"/>
              </w:rPr>
              <w:t>sekunder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produk</w:t>
            </w:r>
            <w:proofErr w:type="spellEnd"/>
          </w:p>
        </w:tc>
      </w:tr>
      <w:tr w:rsidR="005A5EBE" w:rsidRPr="005A7F00" w14:paraId="1DF81FD8" w14:textId="77777777" w:rsidTr="005A5EBE">
        <w:trPr>
          <w:trHeight w:hRule="exact" w:val="749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3C9CF1FE" w14:textId="77777777" w:rsidR="005A5EBE" w:rsidRPr="005A7F00" w:rsidRDefault="005A5EBE" w:rsidP="005A5EBE">
            <w:pPr>
              <w:spacing w:before="9" w:line="120" w:lineRule="exact"/>
              <w:rPr>
                <w:sz w:val="22"/>
                <w:szCs w:val="22"/>
              </w:rPr>
            </w:pPr>
          </w:p>
          <w:p w14:paraId="398A7827" w14:textId="684FBFA3" w:rsidR="005A5EBE" w:rsidRPr="005A7F00" w:rsidRDefault="005A5EBE" w:rsidP="005A5EBE">
            <w:pPr>
              <w:ind w:left="257" w:right="243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3.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103039D4" w14:textId="77777777" w:rsidR="005A5EBE" w:rsidRPr="005A7F00" w:rsidRDefault="005A5EBE" w:rsidP="005A5EBE">
            <w:pPr>
              <w:spacing w:before="1" w:line="100" w:lineRule="exact"/>
              <w:rPr>
                <w:sz w:val="22"/>
                <w:szCs w:val="22"/>
              </w:rPr>
            </w:pPr>
          </w:p>
          <w:p w14:paraId="25273356" w14:textId="77777777" w:rsidR="005A5EBE" w:rsidRPr="005A7F00" w:rsidRDefault="005A5EBE" w:rsidP="005A5EBE">
            <w:pPr>
              <w:ind w:left="86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D1C1A"/>
                <w:w w:val="109"/>
                <w:sz w:val="22"/>
                <w:szCs w:val="22"/>
              </w:rPr>
              <w:t>K</w:t>
            </w:r>
            <w:r w:rsidRPr="005A7F00">
              <w:rPr>
                <w:color w:val="1D1C1A"/>
                <w:w w:val="113"/>
                <w:sz w:val="22"/>
                <w:szCs w:val="22"/>
              </w:rPr>
              <w:t>e</w:t>
            </w:r>
            <w:r w:rsidRPr="005A7F00">
              <w:rPr>
                <w:color w:val="1D1C1A"/>
                <w:w w:val="121"/>
                <w:sz w:val="22"/>
                <w:szCs w:val="22"/>
              </w:rPr>
              <w:t>t</w:t>
            </w:r>
            <w:r w:rsidRPr="005A7F00">
              <w:rPr>
                <w:color w:val="1D1C1A"/>
                <w:w w:val="108"/>
                <w:sz w:val="22"/>
                <w:szCs w:val="22"/>
              </w:rPr>
              <w:t>e</w:t>
            </w:r>
            <w:r w:rsidRPr="005A7F00">
              <w:rPr>
                <w:color w:val="1D1C1A"/>
                <w:w w:val="122"/>
                <w:sz w:val="22"/>
                <w:szCs w:val="22"/>
              </w:rPr>
              <w:t>r</w:t>
            </w:r>
            <w:r w:rsidRPr="005A7F00">
              <w:rPr>
                <w:color w:val="1D1C1A"/>
                <w:w w:val="69"/>
                <w:sz w:val="22"/>
                <w:szCs w:val="22"/>
              </w:rPr>
              <w:t>j</w:t>
            </w:r>
            <w:r w:rsidRPr="005A7F00">
              <w:rPr>
                <w:color w:val="1D1C1A"/>
                <w:w w:val="141"/>
                <w:sz w:val="22"/>
                <w:szCs w:val="22"/>
              </w:rPr>
              <w:t>a</w:t>
            </w:r>
            <w:r w:rsidRPr="005A7F00">
              <w:rPr>
                <w:color w:val="1D1C1A"/>
                <w:w w:val="114"/>
                <w:sz w:val="22"/>
                <w:szCs w:val="22"/>
              </w:rPr>
              <w:t>m</w:t>
            </w:r>
            <w:r w:rsidRPr="005A7F00">
              <w:rPr>
                <w:color w:val="1D1C1A"/>
                <w:w w:val="95"/>
                <w:sz w:val="22"/>
                <w:szCs w:val="22"/>
              </w:rPr>
              <w:t>i</w:t>
            </w:r>
            <w:r w:rsidRPr="005A7F00">
              <w:rPr>
                <w:color w:val="1D1C1A"/>
                <w:w w:val="115"/>
                <w:sz w:val="22"/>
                <w:szCs w:val="22"/>
              </w:rPr>
              <w:t>n</w:t>
            </w:r>
            <w:r w:rsidRPr="005A7F00">
              <w:rPr>
                <w:color w:val="1D1C1A"/>
                <w:w w:val="119"/>
                <w:sz w:val="22"/>
                <w:szCs w:val="22"/>
              </w:rPr>
              <w:t>a</w:t>
            </w:r>
            <w:r w:rsidRPr="005A7F00">
              <w:rPr>
                <w:color w:val="1D1C1A"/>
                <w:w w:val="110"/>
                <w:sz w:val="22"/>
                <w:szCs w:val="22"/>
              </w:rPr>
              <w:t>n</w:t>
            </w:r>
            <w:proofErr w:type="spellEnd"/>
            <w:r w:rsidRPr="005A7F00">
              <w:rPr>
                <w:color w:val="1D1C1A"/>
                <w:spacing w:val="22"/>
                <w:sz w:val="22"/>
                <w:szCs w:val="22"/>
              </w:rPr>
              <w:t xml:space="preserve"> </w:t>
            </w:r>
            <w:r w:rsidRPr="005A7F00">
              <w:rPr>
                <w:color w:val="1D1C1A"/>
                <w:sz w:val="22"/>
                <w:szCs w:val="22"/>
              </w:rPr>
              <w:t>dan</w:t>
            </w:r>
            <w:r w:rsidRPr="005A7F00">
              <w:rPr>
                <w:color w:val="1D1C1A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D1C1A"/>
                <w:w w:val="92"/>
                <w:sz w:val="22"/>
                <w:szCs w:val="22"/>
              </w:rPr>
              <w:t>s</w:t>
            </w:r>
            <w:r w:rsidRPr="005A7F00">
              <w:rPr>
                <w:color w:val="1D1C1A"/>
                <w:w w:val="121"/>
                <w:sz w:val="22"/>
                <w:szCs w:val="22"/>
              </w:rPr>
              <w:t>t</w:t>
            </w:r>
            <w:r w:rsidRPr="005A7F00">
              <w:rPr>
                <w:color w:val="1D1C1A"/>
                <w:w w:val="113"/>
                <w:sz w:val="22"/>
                <w:szCs w:val="22"/>
              </w:rPr>
              <w:t>a</w:t>
            </w:r>
            <w:r w:rsidRPr="005A7F00">
              <w:rPr>
                <w:color w:val="1D1C1A"/>
                <w:w w:val="110"/>
                <w:sz w:val="22"/>
                <w:szCs w:val="22"/>
              </w:rPr>
              <w:t>n</w:t>
            </w:r>
            <w:r w:rsidRPr="005A7F00">
              <w:rPr>
                <w:color w:val="1D1C1A"/>
                <w:w w:val="115"/>
                <w:sz w:val="22"/>
                <w:szCs w:val="22"/>
              </w:rPr>
              <w:t>d</w:t>
            </w:r>
            <w:r w:rsidRPr="005A7F00">
              <w:rPr>
                <w:color w:val="1D1C1A"/>
                <w:w w:val="113"/>
                <w:sz w:val="22"/>
                <w:szCs w:val="22"/>
              </w:rPr>
              <w:t>a</w:t>
            </w:r>
            <w:r w:rsidRPr="005A7F00">
              <w:rPr>
                <w:color w:val="1D1C1A"/>
                <w:w w:val="115"/>
                <w:sz w:val="22"/>
                <w:szCs w:val="22"/>
              </w:rPr>
              <w:t>r</w:t>
            </w:r>
            <w:r w:rsidRPr="005A7F00">
              <w:rPr>
                <w:color w:val="1D1C1A"/>
                <w:w w:val="104"/>
                <w:sz w:val="22"/>
                <w:szCs w:val="22"/>
              </w:rPr>
              <w:t>i</w:t>
            </w:r>
            <w:r w:rsidRPr="005A7F00">
              <w:rPr>
                <w:color w:val="1D1C1A"/>
                <w:w w:val="111"/>
                <w:sz w:val="22"/>
                <w:szCs w:val="22"/>
              </w:rPr>
              <w:t>s</w:t>
            </w:r>
            <w:r w:rsidRPr="005A7F00">
              <w:rPr>
                <w:color w:val="1D1C1A"/>
                <w:w w:val="119"/>
                <w:sz w:val="22"/>
                <w:szCs w:val="22"/>
              </w:rPr>
              <w:t>a</w:t>
            </w:r>
            <w:r w:rsidRPr="005A7F00">
              <w:rPr>
                <w:color w:val="1D1C1A"/>
                <w:w w:val="104"/>
                <w:sz w:val="22"/>
                <w:szCs w:val="22"/>
              </w:rPr>
              <w:t>s</w:t>
            </w:r>
            <w:r w:rsidRPr="005A7F00">
              <w:rPr>
                <w:color w:val="1D1C1A"/>
                <w:w w:val="121"/>
                <w:sz w:val="22"/>
                <w:szCs w:val="22"/>
              </w:rPr>
              <w:t>i</w:t>
            </w:r>
            <w:proofErr w:type="spellEnd"/>
            <w:r w:rsidRPr="005A7F00">
              <w:rPr>
                <w:color w:val="1D1C1A"/>
                <w:spacing w:val="1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A7F00">
              <w:rPr>
                <w:color w:val="1D1C1A"/>
                <w:sz w:val="22"/>
                <w:szCs w:val="22"/>
              </w:rPr>
              <w:t>bahan</w:t>
            </w:r>
            <w:proofErr w:type="spellEnd"/>
            <w:r w:rsidRPr="005A7F00">
              <w:rPr>
                <w:color w:val="1D1C1A"/>
                <w:sz w:val="22"/>
                <w:szCs w:val="22"/>
              </w:rPr>
              <w:t xml:space="preserve"> </w:t>
            </w:r>
            <w:r w:rsidRPr="005A7F00">
              <w:rPr>
                <w:color w:val="1D1C1A"/>
                <w:spacing w:val="17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D1C1A"/>
                <w:w w:val="105"/>
                <w:sz w:val="22"/>
                <w:szCs w:val="22"/>
              </w:rPr>
              <w:t>b</w:t>
            </w:r>
            <w:r w:rsidRPr="005A7F00">
              <w:rPr>
                <w:color w:val="1D1C1A"/>
                <w:w w:val="114"/>
                <w:sz w:val="22"/>
                <w:szCs w:val="22"/>
              </w:rPr>
              <w:t>aku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6EA38E46" w14:textId="7821B556" w:rsidR="005A5EBE" w:rsidRPr="005A7F00" w:rsidRDefault="005A5EBE" w:rsidP="005A5EBE">
            <w:pPr>
              <w:ind w:left="244"/>
              <w:rPr>
                <w:rFonts w:eastAsia="Arial"/>
                <w:sz w:val="22"/>
                <w:szCs w:val="22"/>
              </w:rPr>
            </w:pPr>
            <w:r w:rsidRPr="005A7F00">
              <w:rPr>
                <w:rFonts w:eastAsia="Arial"/>
                <w:color w:val="333332"/>
                <w:w w:val="110"/>
                <w:sz w:val="22"/>
                <w:szCs w:val="22"/>
              </w:rPr>
              <w:t>100%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7C62A34A" w14:textId="77777777" w:rsidR="005A5EBE" w:rsidRPr="005A7F00" w:rsidRDefault="005A5EBE" w:rsidP="005A5EBE">
            <w:pPr>
              <w:spacing w:before="6" w:line="276" w:lineRule="auto"/>
              <w:ind w:left="126"/>
              <w:rPr>
                <w:sz w:val="22"/>
                <w:szCs w:val="22"/>
              </w:rPr>
            </w:pPr>
            <w:proofErr w:type="spellStart"/>
            <w:r w:rsidRPr="005A7F00">
              <w:rPr>
                <w:sz w:val="22"/>
                <w:szCs w:val="22"/>
              </w:rPr>
              <w:t>Dokumen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Perjanjian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Kerja</w:t>
            </w:r>
            <w:proofErr w:type="spellEnd"/>
            <w:r w:rsidRPr="005A7F00">
              <w:rPr>
                <w:sz w:val="22"/>
                <w:szCs w:val="22"/>
              </w:rPr>
              <w:t xml:space="preserve"> Sama</w:t>
            </w:r>
          </w:p>
          <w:p w14:paraId="6F1F471D" w14:textId="77777777" w:rsidR="005A5EBE" w:rsidRPr="005A7F00" w:rsidRDefault="005A5EBE" w:rsidP="005A5EBE">
            <w:pPr>
              <w:spacing w:before="6" w:line="276" w:lineRule="auto"/>
              <w:ind w:left="126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(</w:t>
            </w:r>
            <w:proofErr w:type="gramStart"/>
            <w:r w:rsidRPr="005A7F00">
              <w:rPr>
                <w:sz w:val="22"/>
                <w:szCs w:val="22"/>
              </w:rPr>
              <w:t xml:space="preserve">PKS)  </w:t>
            </w:r>
            <w:proofErr w:type="spellStart"/>
            <w:r w:rsidRPr="005A7F00">
              <w:rPr>
                <w:sz w:val="22"/>
                <w:szCs w:val="22"/>
              </w:rPr>
              <w:t>dengan</w:t>
            </w:r>
            <w:proofErr w:type="spellEnd"/>
            <w:proofErr w:type="gramEnd"/>
            <w:r w:rsidRPr="005A7F00">
              <w:rPr>
                <w:sz w:val="22"/>
                <w:szCs w:val="22"/>
              </w:rPr>
              <w:t xml:space="preserve"> supplier  </w:t>
            </w:r>
            <w:proofErr w:type="spellStart"/>
            <w:r w:rsidRPr="005A7F00">
              <w:rPr>
                <w:sz w:val="22"/>
                <w:szCs w:val="22"/>
              </w:rPr>
              <w:t>bahan</w:t>
            </w:r>
            <w:proofErr w:type="spellEnd"/>
            <w:r w:rsidRPr="005A7F00">
              <w:rPr>
                <w:sz w:val="22"/>
                <w:szCs w:val="22"/>
              </w:rPr>
              <w:t xml:space="preserve">  </w:t>
            </w:r>
            <w:proofErr w:type="spellStart"/>
            <w:r w:rsidRPr="005A7F00">
              <w:rPr>
                <w:sz w:val="22"/>
                <w:szCs w:val="22"/>
              </w:rPr>
              <w:t>baku</w:t>
            </w:r>
            <w:proofErr w:type="spellEnd"/>
          </w:p>
        </w:tc>
      </w:tr>
      <w:tr w:rsidR="005A5EBE" w:rsidRPr="005A7F00" w14:paraId="3894B2EB" w14:textId="77777777" w:rsidTr="005A5EBE">
        <w:trPr>
          <w:trHeight w:hRule="exact" w:val="7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21BC3A9C" w14:textId="77777777" w:rsidR="005A5EBE" w:rsidRPr="005A7F00" w:rsidRDefault="005A5EBE" w:rsidP="005A5EBE">
            <w:pPr>
              <w:spacing w:before="10" w:line="100" w:lineRule="exact"/>
              <w:rPr>
                <w:sz w:val="22"/>
                <w:szCs w:val="22"/>
              </w:rPr>
            </w:pPr>
          </w:p>
          <w:p w14:paraId="04C382D4" w14:textId="63A3F514" w:rsidR="005A5EBE" w:rsidRPr="005A7F00" w:rsidRDefault="005A5EBE" w:rsidP="005A5EBE">
            <w:pPr>
              <w:ind w:left="252" w:right="243"/>
              <w:jc w:val="center"/>
              <w:rPr>
                <w:sz w:val="22"/>
                <w:szCs w:val="22"/>
              </w:rPr>
            </w:pPr>
            <w:r w:rsidRPr="005A7F00">
              <w:rPr>
                <w:rFonts w:eastAsia="Arial"/>
                <w:sz w:val="22"/>
                <w:szCs w:val="22"/>
              </w:rPr>
              <w:t>4.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5B7EB5A3" w14:textId="77777777" w:rsidR="005A5EBE" w:rsidRPr="005A7F00" w:rsidRDefault="005A5EBE" w:rsidP="005A5EBE">
            <w:pPr>
              <w:spacing w:before="1" w:line="100" w:lineRule="exact"/>
              <w:rPr>
                <w:sz w:val="22"/>
                <w:szCs w:val="22"/>
              </w:rPr>
            </w:pPr>
          </w:p>
          <w:p w14:paraId="270B1804" w14:textId="77777777" w:rsidR="005A5EBE" w:rsidRPr="005A7F00" w:rsidRDefault="005A5EBE" w:rsidP="005A5EBE">
            <w:pPr>
              <w:ind w:left="86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0A0A07"/>
                <w:w w:val="112"/>
                <w:sz w:val="22"/>
                <w:szCs w:val="22"/>
              </w:rPr>
              <w:t>D</w:t>
            </w:r>
            <w:r w:rsidRPr="005A7F00">
              <w:rPr>
                <w:color w:val="1D1C1A"/>
                <w:w w:val="112"/>
                <w:sz w:val="22"/>
                <w:szCs w:val="22"/>
              </w:rPr>
              <w:t>okumen</w:t>
            </w:r>
            <w:proofErr w:type="spellEnd"/>
            <w:r w:rsidRPr="005A7F00">
              <w:rPr>
                <w:color w:val="1D1C1A"/>
                <w:spacing w:val="4"/>
                <w:w w:val="112"/>
                <w:sz w:val="22"/>
                <w:szCs w:val="22"/>
              </w:rPr>
              <w:t xml:space="preserve"> </w:t>
            </w:r>
            <w:r w:rsidRPr="005A7F00">
              <w:rPr>
                <w:color w:val="1D1C1A"/>
                <w:w w:val="110"/>
                <w:sz w:val="22"/>
                <w:szCs w:val="22"/>
              </w:rPr>
              <w:t>u</w:t>
            </w:r>
            <w:r w:rsidRPr="005A7F00">
              <w:rPr>
                <w:color w:val="1D1C1A"/>
                <w:w w:val="86"/>
                <w:sz w:val="22"/>
                <w:szCs w:val="22"/>
              </w:rPr>
              <w:t>j</w:t>
            </w:r>
            <w:r w:rsidRPr="005A7F00">
              <w:rPr>
                <w:color w:val="1D1C1A"/>
                <w:w w:val="138"/>
                <w:sz w:val="22"/>
                <w:szCs w:val="22"/>
              </w:rPr>
              <w:t>i</w:t>
            </w:r>
            <w:r w:rsidRPr="005A7F00">
              <w:rPr>
                <w:color w:val="1D1C1A"/>
                <w:spacing w:val="12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D1C1A"/>
                <w:w w:val="105"/>
                <w:sz w:val="22"/>
                <w:szCs w:val="22"/>
              </w:rPr>
              <w:t>p</w:t>
            </w:r>
            <w:r w:rsidRPr="005A7F00">
              <w:rPr>
                <w:color w:val="1D1C1A"/>
                <w:w w:val="129"/>
                <w:sz w:val="22"/>
                <w:szCs w:val="22"/>
              </w:rPr>
              <w:t>r</w:t>
            </w:r>
            <w:r w:rsidRPr="005A7F00">
              <w:rPr>
                <w:color w:val="1D1C1A"/>
                <w:w w:val="105"/>
                <w:sz w:val="22"/>
                <w:szCs w:val="22"/>
              </w:rPr>
              <w:t>o</w:t>
            </w:r>
            <w:r w:rsidRPr="005A7F00">
              <w:rPr>
                <w:color w:val="1D1C1A"/>
                <w:w w:val="119"/>
                <w:sz w:val="22"/>
                <w:szCs w:val="22"/>
              </w:rPr>
              <w:t>d</w:t>
            </w:r>
            <w:r w:rsidRPr="005A7F00">
              <w:rPr>
                <w:color w:val="1D1C1A"/>
                <w:w w:val="112"/>
                <w:sz w:val="22"/>
                <w:szCs w:val="22"/>
              </w:rPr>
              <w:t>uk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09BD0D45" w14:textId="77777777" w:rsidR="005A5EBE" w:rsidRPr="005A7F00" w:rsidRDefault="005A5EBE" w:rsidP="005A5EBE">
            <w:pPr>
              <w:spacing w:before="4" w:line="100" w:lineRule="exact"/>
              <w:rPr>
                <w:sz w:val="22"/>
                <w:szCs w:val="22"/>
              </w:rPr>
            </w:pPr>
          </w:p>
          <w:p w14:paraId="2B785094" w14:textId="34B2CB8F" w:rsidR="005A5EBE" w:rsidRPr="005A7F00" w:rsidRDefault="005A5EBE" w:rsidP="005A5EBE">
            <w:pPr>
              <w:ind w:left="244"/>
              <w:rPr>
                <w:rFonts w:eastAsia="Arial"/>
                <w:sz w:val="22"/>
                <w:szCs w:val="22"/>
              </w:rPr>
            </w:pPr>
            <w:r w:rsidRPr="005A7F00">
              <w:rPr>
                <w:rFonts w:eastAsia="Arial"/>
                <w:color w:val="333332"/>
                <w:w w:val="110"/>
                <w:sz w:val="22"/>
                <w:szCs w:val="22"/>
              </w:rPr>
              <w:t>100%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4D2C7577" w14:textId="0C99CE6B" w:rsidR="005A5EBE" w:rsidRPr="005A7F00" w:rsidRDefault="005A5EBE" w:rsidP="005A5EBE">
            <w:pPr>
              <w:spacing w:before="6" w:line="276" w:lineRule="auto"/>
              <w:ind w:left="126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 xml:space="preserve"> </w:t>
            </w:r>
            <w:proofErr w:type="gramStart"/>
            <w:r w:rsidRPr="005A7F00">
              <w:rPr>
                <w:sz w:val="22"/>
                <w:szCs w:val="22"/>
              </w:rPr>
              <w:t>Hasil  uji</w:t>
            </w:r>
            <w:proofErr w:type="gram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Keamanan</w:t>
            </w:r>
            <w:proofErr w:type="spellEnd"/>
            <w:r w:rsidRPr="005A7F00">
              <w:rPr>
                <w:sz w:val="22"/>
                <w:szCs w:val="22"/>
              </w:rPr>
              <w:t xml:space="preserve">, uji </w:t>
            </w:r>
            <w:proofErr w:type="spellStart"/>
            <w:r w:rsidRPr="005A7F00">
              <w:rPr>
                <w:sz w:val="22"/>
                <w:szCs w:val="22"/>
              </w:rPr>
              <w:t>hedonik</w:t>
            </w:r>
            <w:proofErr w:type="spellEnd"/>
            <w:r w:rsidRPr="005A7F00">
              <w:rPr>
                <w:sz w:val="22"/>
                <w:szCs w:val="22"/>
              </w:rPr>
              <w:t>, uji</w:t>
            </w:r>
          </w:p>
          <w:p w14:paraId="3DA330D2" w14:textId="77777777" w:rsidR="005A5EBE" w:rsidRPr="005A7F00" w:rsidRDefault="005A5EBE" w:rsidP="005A5EBE">
            <w:pPr>
              <w:spacing w:before="6" w:line="276" w:lineRule="auto"/>
              <w:ind w:left="126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 xml:space="preserve">patch test, uji </w:t>
            </w:r>
            <w:proofErr w:type="spellStart"/>
            <w:r w:rsidRPr="005A7F00">
              <w:rPr>
                <w:sz w:val="22"/>
                <w:szCs w:val="22"/>
              </w:rPr>
              <w:t>sifat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fisik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dst</w:t>
            </w:r>
            <w:proofErr w:type="spellEnd"/>
          </w:p>
        </w:tc>
      </w:tr>
      <w:tr w:rsidR="005A5EBE" w:rsidRPr="005A7F00" w14:paraId="1DC56E1E" w14:textId="77777777" w:rsidTr="005A5EBE">
        <w:trPr>
          <w:trHeight w:hRule="exact" w:val="1051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3BA0B7EA" w14:textId="7F7C7C1E" w:rsidR="005A5EBE" w:rsidRPr="005A7F00" w:rsidRDefault="005A5EBE" w:rsidP="005A5EBE">
            <w:pPr>
              <w:spacing w:before="96"/>
              <w:ind w:left="257" w:right="243"/>
              <w:jc w:val="center"/>
              <w:rPr>
                <w:sz w:val="22"/>
                <w:szCs w:val="22"/>
              </w:rPr>
            </w:pPr>
            <w:r w:rsidRPr="005A7F00">
              <w:rPr>
                <w:rFonts w:eastAsia="Arial"/>
                <w:sz w:val="22"/>
                <w:szCs w:val="22"/>
              </w:rPr>
              <w:t>5.</w:t>
            </w:r>
          </w:p>
        </w:tc>
        <w:tc>
          <w:tcPr>
            <w:tcW w:w="4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1FBC5DFB" w14:textId="77777777" w:rsidR="005A5EBE" w:rsidRPr="005A7F00" w:rsidRDefault="005A5EBE" w:rsidP="005A5EBE">
            <w:pPr>
              <w:spacing w:before="96"/>
              <w:ind w:left="86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D1C1A"/>
                <w:w w:val="111"/>
                <w:sz w:val="22"/>
                <w:szCs w:val="22"/>
              </w:rPr>
              <w:t>Publikasi</w:t>
            </w:r>
            <w:proofErr w:type="spellEnd"/>
            <w:r w:rsidRPr="005A7F00">
              <w:rPr>
                <w:color w:val="1D1C1A"/>
                <w:spacing w:val="21"/>
                <w:w w:val="111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D1C1A"/>
                <w:w w:val="86"/>
                <w:sz w:val="22"/>
                <w:szCs w:val="22"/>
              </w:rPr>
              <w:t>i</w:t>
            </w:r>
            <w:r w:rsidRPr="005A7F00">
              <w:rPr>
                <w:color w:val="1D1C1A"/>
                <w:w w:val="112"/>
                <w:sz w:val="22"/>
                <w:szCs w:val="22"/>
              </w:rPr>
              <w:t>l</w:t>
            </w:r>
            <w:r w:rsidRPr="005A7F00">
              <w:rPr>
                <w:color w:val="1D1C1A"/>
                <w:w w:val="120"/>
                <w:sz w:val="22"/>
                <w:szCs w:val="22"/>
              </w:rPr>
              <w:t>m</w:t>
            </w:r>
            <w:r w:rsidRPr="005A7F00">
              <w:rPr>
                <w:color w:val="1D1C1A"/>
                <w:w w:val="95"/>
                <w:sz w:val="22"/>
                <w:szCs w:val="22"/>
              </w:rPr>
              <w:t>i</w:t>
            </w:r>
            <w:r w:rsidRPr="005A7F00">
              <w:rPr>
                <w:color w:val="1D1C1A"/>
                <w:w w:val="119"/>
                <w:sz w:val="22"/>
                <w:szCs w:val="22"/>
              </w:rPr>
              <w:t>a</w:t>
            </w:r>
            <w:r w:rsidRPr="005A7F00">
              <w:rPr>
                <w:color w:val="1D1C1A"/>
                <w:w w:val="110"/>
                <w:sz w:val="22"/>
                <w:szCs w:val="22"/>
              </w:rPr>
              <w:t>h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56F74ABB" w14:textId="63B0F64F" w:rsidR="005A5EBE" w:rsidRPr="005A7F00" w:rsidRDefault="005A5EBE" w:rsidP="005A5EBE">
            <w:pPr>
              <w:ind w:left="244"/>
              <w:rPr>
                <w:rFonts w:eastAsia="Arial"/>
                <w:sz w:val="22"/>
                <w:szCs w:val="22"/>
              </w:rPr>
            </w:pPr>
            <w:r w:rsidRPr="005A7F00">
              <w:rPr>
                <w:rFonts w:eastAsia="Arial"/>
                <w:color w:val="333332"/>
                <w:w w:val="110"/>
                <w:sz w:val="22"/>
                <w:szCs w:val="22"/>
              </w:rPr>
              <w:t>100%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67FADB8C" w14:textId="77777777" w:rsidR="005A5EBE" w:rsidRPr="005A7F00" w:rsidRDefault="005A5EBE" w:rsidP="005A5EBE">
            <w:pPr>
              <w:spacing w:before="6" w:line="276" w:lineRule="auto"/>
              <w:ind w:left="126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 xml:space="preserve">Submitted di </w:t>
            </w:r>
            <w:proofErr w:type="spellStart"/>
            <w:r w:rsidRPr="005A7F00">
              <w:rPr>
                <w:sz w:val="22"/>
                <w:szCs w:val="22"/>
              </w:rPr>
              <w:t>jurnal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nasional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terakreditasi</w:t>
            </w:r>
            <w:proofErr w:type="spellEnd"/>
            <w:r w:rsidRPr="005A7F00">
              <w:rPr>
                <w:sz w:val="22"/>
                <w:szCs w:val="22"/>
              </w:rPr>
              <w:t xml:space="preserve">/ </w:t>
            </w:r>
            <w:proofErr w:type="spellStart"/>
            <w:r w:rsidRPr="005A7F00">
              <w:rPr>
                <w:sz w:val="22"/>
                <w:szCs w:val="22"/>
              </w:rPr>
              <w:t>jumal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intemasional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terindeks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A7F00">
              <w:rPr>
                <w:sz w:val="22"/>
                <w:szCs w:val="22"/>
              </w:rPr>
              <w:t>Seopus</w:t>
            </w:r>
            <w:proofErr w:type="spellEnd"/>
            <w:r w:rsidRPr="005A7F00">
              <w:rPr>
                <w:sz w:val="22"/>
                <w:szCs w:val="22"/>
              </w:rPr>
              <w:t xml:space="preserve">  </w:t>
            </w:r>
            <w:proofErr w:type="spellStart"/>
            <w:r w:rsidRPr="005A7F00">
              <w:rPr>
                <w:sz w:val="22"/>
                <w:szCs w:val="22"/>
              </w:rPr>
              <w:t>sebanyak</w:t>
            </w:r>
            <w:proofErr w:type="spellEnd"/>
            <w:proofErr w:type="gramEnd"/>
            <w:r w:rsidRPr="005A7F00">
              <w:rPr>
                <w:sz w:val="22"/>
                <w:szCs w:val="22"/>
              </w:rPr>
              <w:t>.....</w:t>
            </w:r>
          </w:p>
        </w:tc>
      </w:tr>
    </w:tbl>
    <w:p w14:paraId="3A1E29B9" w14:textId="77777777" w:rsidR="00274EB2" w:rsidRPr="005A7F00" w:rsidRDefault="00274EB2">
      <w:pPr>
        <w:spacing w:before="15" w:line="260" w:lineRule="exact"/>
        <w:rPr>
          <w:sz w:val="22"/>
          <w:szCs w:val="22"/>
        </w:rPr>
      </w:pPr>
    </w:p>
    <w:p w14:paraId="678F90A3" w14:textId="66EEF70A" w:rsidR="005A5EBE" w:rsidRPr="005A7F00" w:rsidRDefault="005A5EBE" w:rsidP="005A5EBE">
      <w:pPr>
        <w:spacing w:before="13" w:line="200" w:lineRule="exact"/>
        <w:jc w:val="center"/>
        <w:rPr>
          <w:sz w:val="22"/>
          <w:szCs w:val="22"/>
        </w:rPr>
      </w:pPr>
      <w:r w:rsidRPr="005A7F00">
        <w:rPr>
          <w:sz w:val="22"/>
          <w:szCs w:val="22"/>
        </w:rPr>
        <w:t>TAHUN KE-2</w:t>
      </w:r>
    </w:p>
    <w:p w14:paraId="7BE49247" w14:textId="77777777" w:rsidR="00274EB2" w:rsidRPr="005A7F00" w:rsidRDefault="00274EB2">
      <w:pPr>
        <w:spacing w:before="9" w:line="20" w:lineRule="exact"/>
        <w:rPr>
          <w:sz w:val="22"/>
          <w:szCs w:val="22"/>
        </w:rPr>
      </w:pPr>
    </w:p>
    <w:tbl>
      <w:tblPr>
        <w:tblW w:w="0" w:type="auto"/>
        <w:tblInd w:w="4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"/>
        <w:gridCol w:w="4141"/>
        <w:gridCol w:w="992"/>
        <w:gridCol w:w="3686"/>
      </w:tblGrid>
      <w:tr w:rsidR="00274EB2" w:rsidRPr="005A7F00" w14:paraId="30C35ADC" w14:textId="77777777" w:rsidTr="002E3EBE">
        <w:trPr>
          <w:trHeight w:hRule="exact" w:val="485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0ACCA921" w14:textId="77777777" w:rsidR="00274EB2" w:rsidRPr="005A7F00" w:rsidRDefault="00274EB2">
            <w:pPr>
              <w:spacing w:before="6" w:line="100" w:lineRule="exact"/>
              <w:rPr>
                <w:sz w:val="22"/>
                <w:szCs w:val="22"/>
              </w:rPr>
            </w:pPr>
          </w:p>
          <w:p w14:paraId="688109DD" w14:textId="77777777" w:rsidR="00274EB2" w:rsidRPr="005A7F00" w:rsidRDefault="005A5EBE">
            <w:pPr>
              <w:ind w:left="216"/>
              <w:rPr>
                <w:sz w:val="22"/>
                <w:szCs w:val="22"/>
              </w:rPr>
            </w:pPr>
            <w:r w:rsidRPr="005A7F00">
              <w:rPr>
                <w:color w:val="1D1C1A"/>
                <w:w w:val="101"/>
                <w:sz w:val="22"/>
                <w:szCs w:val="22"/>
              </w:rPr>
              <w:t>N</w:t>
            </w:r>
            <w:r w:rsidRPr="005A7F00">
              <w:rPr>
                <w:color w:val="1D1C1A"/>
                <w:w w:val="105"/>
                <w:sz w:val="22"/>
                <w:szCs w:val="22"/>
              </w:rPr>
              <w:t>o</w:t>
            </w:r>
            <w:r w:rsidRPr="005A7F00">
              <w:rPr>
                <w:color w:val="1D1C1A"/>
                <w:w w:val="109"/>
                <w:sz w:val="22"/>
                <w:szCs w:val="22"/>
              </w:rPr>
              <w:t>.</w:t>
            </w: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396449F0" w14:textId="77777777" w:rsidR="00274EB2" w:rsidRPr="005A7F00" w:rsidRDefault="00274EB2">
            <w:pPr>
              <w:spacing w:before="6" w:line="100" w:lineRule="exact"/>
              <w:rPr>
                <w:sz w:val="22"/>
                <w:szCs w:val="22"/>
              </w:rPr>
            </w:pPr>
          </w:p>
          <w:p w14:paraId="5775502E" w14:textId="77777777" w:rsidR="00274EB2" w:rsidRPr="005A7F00" w:rsidRDefault="005A5EBE" w:rsidP="002E3EBE">
            <w:pPr>
              <w:ind w:left="37"/>
              <w:jc w:val="center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D1C1A"/>
                <w:w w:val="119"/>
                <w:sz w:val="22"/>
                <w:szCs w:val="22"/>
              </w:rPr>
              <w:t>I</w:t>
            </w:r>
            <w:r w:rsidRPr="005A7F00">
              <w:rPr>
                <w:color w:val="0A0A07"/>
                <w:w w:val="119"/>
                <w:sz w:val="22"/>
                <w:szCs w:val="22"/>
              </w:rPr>
              <w:t>n</w:t>
            </w:r>
            <w:r w:rsidRPr="005A7F00">
              <w:rPr>
                <w:color w:val="1D1C1A"/>
                <w:w w:val="119"/>
                <w:sz w:val="22"/>
                <w:szCs w:val="22"/>
              </w:rPr>
              <w:t>d</w:t>
            </w:r>
            <w:r w:rsidRPr="005A7F00">
              <w:rPr>
                <w:color w:val="0A0A07"/>
                <w:w w:val="119"/>
                <w:sz w:val="22"/>
                <w:szCs w:val="22"/>
              </w:rPr>
              <w:t>i</w:t>
            </w:r>
            <w:r w:rsidRPr="005A7F00">
              <w:rPr>
                <w:color w:val="1D1C1A"/>
                <w:w w:val="119"/>
                <w:sz w:val="22"/>
                <w:szCs w:val="22"/>
              </w:rPr>
              <w:t>kator</w:t>
            </w:r>
            <w:proofErr w:type="spellEnd"/>
            <w:r w:rsidRPr="005A7F00">
              <w:rPr>
                <w:color w:val="1D1C1A"/>
                <w:spacing w:val="4"/>
                <w:w w:val="119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D1C1A"/>
                <w:w w:val="113"/>
                <w:sz w:val="22"/>
                <w:szCs w:val="22"/>
              </w:rPr>
              <w:t>K</w:t>
            </w:r>
            <w:r w:rsidRPr="005A7F00">
              <w:rPr>
                <w:color w:val="0A0A07"/>
                <w:w w:val="91"/>
                <w:sz w:val="22"/>
                <w:szCs w:val="22"/>
              </w:rPr>
              <w:t>i</w:t>
            </w:r>
            <w:r w:rsidRPr="005A7F00">
              <w:rPr>
                <w:color w:val="1D1C1A"/>
                <w:w w:val="118"/>
                <w:sz w:val="22"/>
                <w:szCs w:val="22"/>
              </w:rPr>
              <w:t>n</w:t>
            </w:r>
            <w:r w:rsidRPr="005A7F00">
              <w:rPr>
                <w:color w:val="1D1C1A"/>
                <w:w w:val="113"/>
                <w:sz w:val="22"/>
                <w:szCs w:val="22"/>
              </w:rPr>
              <w:t>e</w:t>
            </w:r>
            <w:r w:rsidRPr="005A7F00">
              <w:rPr>
                <w:color w:val="1D1C1A"/>
                <w:w w:val="144"/>
                <w:sz w:val="22"/>
                <w:szCs w:val="22"/>
              </w:rPr>
              <w:t>r</w:t>
            </w:r>
            <w:r w:rsidRPr="005A7F00">
              <w:rPr>
                <w:color w:val="0A0A07"/>
                <w:w w:val="99"/>
                <w:sz w:val="22"/>
                <w:szCs w:val="22"/>
              </w:rPr>
              <w:t>j</w:t>
            </w:r>
            <w:r w:rsidRPr="005A7F00">
              <w:rPr>
                <w:color w:val="1D1C1A"/>
                <w:w w:val="139"/>
                <w:sz w:val="22"/>
                <w:szCs w:val="22"/>
              </w:rPr>
              <w:t>a</w:t>
            </w:r>
            <w:proofErr w:type="spellEnd"/>
            <w:r w:rsidRPr="005A7F00">
              <w:rPr>
                <w:color w:val="1D1C1A"/>
                <w:spacing w:val="12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D1C1A"/>
                <w:w w:val="113"/>
                <w:sz w:val="22"/>
                <w:szCs w:val="22"/>
              </w:rPr>
              <w:t>K</w:t>
            </w:r>
            <w:r w:rsidRPr="005A7F00">
              <w:rPr>
                <w:color w:val="1D1C1A"/>
                <w:w w:val="103"/>
                <w:sz w:val="22"/>
                <w:szCs w:val="22"/>
              </w:rPr>
              <w:t>e</w:t>
            </w:r>
            <w:r w:rsidRPr="005A7F00">
              <w:rPr>
                <w:color w:val="1D1C1A"/>
                <w:w w:val="109"/>
                <w:sz w:val="22"/>
                <w:szCs w:val="22"/>
              </w:rPr>
              <w:t>g</w:t>
            </w:r>
            <w:r w:rsidRPr="005A7F00">
              <w:rPr>
                <w:color w:val="0A0A07"/>
                <w:w w:val="91"/>
                <w:sz w:val="22"/>
                <w:szCs w:val="22"/>
              </w:rPr>
              <w:t>i</w:t>
            </w:r>
            <w:r w:rsidRPr="005A7F00">
              <w:rPr>
                <w:color w:val="1D1C1A"/>
                <w:w w:val="124"/>
                <w:sz w:val="22"/>
                <w:szCs w:val="22"/>
              </w:rPr>
              <w:t>a</w:t>
            </w:r>
            <w:r w:rsidRPr="005A7F00">
              <w:rPr>
                <w:color w:val="1D1C1A"/>
                <w:w w:val="140"/>
                <w:sz w:val="22"/>
                <w:szCs w:val="22"/>
              </w:rPr>
              <w:t>t</w:t>
            </w:r>
            <w:r w:rsidRPr="005A7F00">
              <w:rPr>
                <w:color w:val="1D1C1A"/>
                <w:w w:val="113"/>
                <w:sz w:val="22"/>
                <w:szCs w:val="22"/>
              </w:rPr>
              <w:t>a</w:t>
            </w:r>
            <w:r w:rsidRPr="005A7F00">
              <w:rPr>
                <w:color w:val="1D1C1A"/>
                <w:w w:val="118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4A91E64D" w14:textId="77777777" w:rsidR="00274EB2" w:rsidRPr="005A7F00" w:rsidRDefault="00274EB2">
            <w:pPr>
              <w:spacing w:before="6" w:line="100" w:lineRule="exact"/>
              <w:rPr>
                <w:sz w:val="22"/>
                <w:szCs w:val="22"/>
              </w:rPr>
            </w:pPr>
          </w:p>
          <w:p w14:paraId="5A3CFFE6" w14:textId="77777777" w:rsidR="00274EB2" w:rsidRPr="005A7F00" w:rsidRDefault="005A5EBE">
            <w:pPr>
              <w:ind w:left="153"/>
              <w:rPr>
                <w:sz w:val="22"/>
                <w:szCs w:val="22"/>
              </w:rPr>
            </w:pPr>
            <w:r w:rsidRPr="005A7F00">
              <w:rPr>
                <w:color w:val="1D1C1A"/>
                <w:w w:val="108"/>
                <w:sz w:val="22"/>
                <w:szCs w:val="22"/>
              </w:rPr>
              <w:t>T</w:t>
            </w:r>
            <w:r w:rsidRPr="005A7F00">
              <w:rPr>
                <w:color w:val="1D1C1A"/>
                <w:w w:val="124"/>
                <w:sz w:val="22"/>
                <w:szCs w:val="22"/>
              </w:rPr>
              <w:t>a</w:t>
            </w:r>
            <w:r w:rsidRPr="005A7F00">
              <w:rPr>
                <w:color w:val="1D1C1A"/>
                <w:w w:val="144"/>
                <w:sz w:val="22"/>
                <w:szCs w:val="22"/>
              </w:rPr>
              <w:t>r</w:t>
            </w:r>
            <w:r w:rsidRPr="005A7F00">
              <w:rPr>
                <w:color w:val="1D1C1A"/>
                <w:w w:val="109"/>
                <w:sz w:val="22"/>
                <w:szCs w:val="22"/>
              </w:rPr>
              <w:t>g</w:t>
            </w:r>
            <w:r w:rsidRPr="005A7F00">
              <w:rPr>
                <w:color w:val="1D1C1A"/>
                <w:w w:val="108"/>
                <w:sz w:val="22"/>
                <w:szCs w:val="22"/>
              </w:rPr>
              <w:t>e</w:t>
            </w:r>
            <w:r w:rsidRPr="005A7F00">
              <w:rPr>
                <w:color w:val="1D1C1A"/>
                <w:w w:val="132"/>
                <w:sz w:val="22"/>
                <w:szCs w:val="22"/>
              </w:rPr>
              <w:t>t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7131F1EB" w14:textId="77777777" w:rsidR="00274EB2" w:rsidRPr="005A7F00" w:rsidRDefault="00274EB2">
            <w:pPr>
              <w:spacing w:before="6" w:line="100" w:lineRule="exact"/>
              <w:rPr>
                <w:sz w:val="22"/>
                <w:szCs w:val="22"/>
              </w:rPr>
            </w:pPr>
          </w:p>
          <w:p w14:paraId="241ABCA2" w14:textId="77777777" w:rsidR="00274EB2" w:rsidRPr="005A7F00" w:rsidRDefault="005A5EBE">
            <w:pPr>
              <w:ind w:left="935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D1C1A"/>
                <w:w w:val="113"/>
                <w:sz w:val="22"/>
                <w:szCs w:val="22"/>
              </w:rPr>
              <w:t>K</w:t>
            </w:r>
            <w:r w:rsidRPr="005A7F00">
              <w:rPr>
                <w:color w:val="1D1C1A"/>
                <w:w w:val="103"/>
                <w:sz w:val="22"/>
                <w:szCs w:val="22"/>
              </w:rPr>
              <w:t>e</w:t>
            </w:r>
            <w:r w:rsidRPr="005A7F00">
              <w:rPr>
                <w:color w:val="1D1C1A"/>
                <w:w w:val="132"/>
                <w:sz w:val="22"/>
                <w:szCs w:val="22"/>
              </w:rPr>
              <w:t>t</w:t>
            </w:r>
            <w:r w:rsidRPr="005A7F00">
              <w:rPr>
                <w:color w:val="1D1C1A"/>
                <w:w w:val="103"/>
                <w:sz w:val="22"/>
                <w:szCs w:val="22"/>
              </w:rPr>
              <w:t>e</w:t>
            </w:r>
            <w:r w:rsidRPr="005A7F00">
              <w:rPr>
                <w:color w:val="1D1C1A"/>
                <w:w w:val="144"/>
                <w:sz w:val="22"/>
                <w:szCs w:val="22"/>
              </w:rPr>
              <w:t>r</w:t>
            </w:r>
            <w:r w:rsidRPr="005A7F00">
              <w:rPr>
                <w:color w:val="1D1C1A"/>
                <w:w w:val="118"/>
                <w:sz w:val="22"/>
                <w:szCs w:val="22"/>
              </w:rPr>
              <w:t>an</w:t>
            </w:r>
            <w:r w:rsidRPr="005A7F00">
              <w:rPr>
                <w:color w:val="1D1C1A"/>
                <w:w w:val="114"/>
                <w:sz w:val="22"/>
                <w:szCs w:val="22"/>
              </w:rPr>
              <w:t>g</w:t>
            </w:r>
            <w:r w:rsidRPr="005A7F00">
              <w:rPr>
                <w:color w:val="1D1C1A"/>
                <w:w w:val="113"/>
                <w:sz w:val="22"/>
                <w:szCs w:val="22"/>
              </w:rPr>
              <w:t>a</w:t>
            </w:r>
            <w:r w:rsidRPr="005A7F00">
              <w:rPr>
                <w:color w:val="1D1C1A"/>
                <w:w w:val="118"/>
                <w:sz w:val="22"/>
                <w:szCs w:val="22"/>
              </w:rPr>
              <w:t>n</w:t>
            </w:r>
            <w:proofErr w:type="spellEnd"/>
          </w:p>
        </w:tc>
      </w:tr>
      <w:tr w:rsidR="002E3EBE" w:rsidRPr="005A7F00" w14:paraId="180E5360" w14:textId="77777777" w:rsidTr="002E3EBE">
        <w:trPr>
          <w:trHeight w:hRule="exact" w:val="461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5615721C" w14:textId="77777777" w:rsidR="002E3EBE" w:rsidRPr="005A7F00" w:rsidRDefault="002E3EBE" w:rsidP="002E3EBE">
            <w:pPr>
              <w:spacing w:before="9" w:line="120" w:lineRule="exact"/>
              <w:jc w:val="center"/>
              <w:rPr>
                <w:sz w:val="22"/>
                <w:szCs w:val="22"/>
              </w:rPr>
            </w:pPr>
          </w:p>
          <w:p w14:paraId="6E1C1EDE" w14:textId="0FC79184" w:rsidR="002E3EBE" w:rsidRPr="005A7F00" w:rsidRDefault="002E3EBE" w:rsidP="002E3EBE">
            <w:pPr>
              <w:ind w:left="115"/>
              <w:jc w:val="center"/>
              <w:rPr>
                <w:rFonts w:eastAsia="Arial"/>
                <w:sz w:val="22"/>
                <w:szCs w:val="22"/>
              </w:rPr>
            </w:pPr>
            <w:r w:rsidRPr="005A7F00">
              <w:rPr>
                <w:rFonts w:eastAsia="Arial"/>
                <w:sz w:val="22"/>
                <w:szCs w:val="22"/>
              </w:rPr>
              <w:t>1.</w:t>
            </w: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47D912CC" w14:textId="77777777" w:rsidR="002E3EBE" w:rsidRPr="005A7F00" w:rsidRDefault="002E3EBE" w:rsidP="002E3EB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085B1CE1" w14:textId="05D3248E" w:rsidR="002E3EBE" w:rsidRPr="005A7F00" w:rsidRDefault="002E3EBE" w:rsidP="002E3EBE">
            <w:pPr>
              <w:ind w:left="244"/>
              <w:rPr>
                <w:rFonts w:eastAsia="Arial"/>
                <w:sz w:val="22"/>
                <w:szCs w:val="22"/>
              </w:rPr>
            </w:pPr>
            <w:r w:rsidRPr="005A7F00">
              <w:rPr>
                <w:rFonts w:eastAsia="Arial"/>
                <w:color w:val="333332"/>
                <w:w w:val="110"/>
                <w:sz w:val="22"/>
                <w:szCs w:val="22"/>
              </w:rPr>
              <w:t>100%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2A6FA4B4" w14:textId="77777777" w:rsidR="002E3EBE" w:rsidRPr="005A7F00" w:rsidRDefault="002E3EBE" w:rsidP="002E3EBE">
            <w:pPr>
              <w:rPr>
                <w:sz w:val="22"/>
                <w:szCs w:val="22"/>
              </w:rPr>
            </w:pPr>
          </w:p>
        </w:tc>
      </w:tr>
      <w:tr w:rsidR="002E3EBE" w:rsidRPr="005A7F00" w14:paraId="7ECCAD67" w14:textId="77777777" w:rsidTr="002E3EBE">
        <w:trPr>
          <w:trHeight w:hRule="exact" w:val="461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2FE72146" w14:textId="77777777" w:rsidR="002E3EBE" w:rsidRPr="005A7F00" w:rsidRDefault="002E3EBE" w:rsidP="002E3EBE">
            <w:pPr>
              <w:spacing w:before="10" w:line="100" w:lineRule="exact"/>
              <w:jc w:val="center"/>
              <w:rPr>
                <w:sz w:val="22"/>
                <w:szCs w:val="22"/>
              </w:rPr>
            </w:pPr>
          </w:p>
          <w:p w14:paraId="607B8C2C" w14:textId="50F44715" w:rsidR="002E3EBE" w:rsidRPr="005A7F00" w:rsidRDefault="002E3EBE" w:rsidP="002E3EBE">
            <w:pPr>
              <w:ind w:left="91"/>
              <w:jc w:val="center"/>
              <w:rPr>
                <w:rFonts w:eastAsia="Arial"/>
                <w:sz w:val="22"/>
                <w:szCs w:val="22"/>
              </w:rPr>
            </w:pPr>
            <w:r w:rsidRPr="005A7F00">
              <w:rPr>
                <w:rFonts w:eastAsia="Arial"/>
                <w:sz w:val="22"/>
                <w:szCs w:val="22"/>
              </w:rPr>
              <w:t>2.</w:t>
            </w: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7EBD5204" w14:textId="77777777" w:rsidR="002E3EBE" w:rsidRPr="005A7F00" w:rsidRDefault="002E3EBE" w:rsidP="002E3EB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69BF9891" w14:textId="51CB2D12" w:rsidR="002E3EBE" w:rsidRPr="005A7F00" w:rsidRDefault="002E3EBE" w:rsidP="002E3EBE">
            <w:pPr>
              <w:ind w:left="244"/>
              <w:rPr>
                <w:rFonts w:eastAsia="Arial"/>
                <w:sz w:val="22"/>
                <w:szCs w:val="22"/>
              </w:rPr>
            </w:pPr>
            <w:r w:rsidRPr="005A7F00">
              <w:rPr>
                <w:rFonts w:eastAsia="Arial"/>
                <w:color w:val="333332"/>
                <w:w w:val="110"/>
                <w:sz w:val="22"/>
                <w:szCs w:val="22"/>
              </w:rPr>
              <w:t>100%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764CE3D1" w14:textId="77777777" w:rsidR="002E3EBE" w:rsidRPr="005A7F00" w:rsidRDefault="002E3EBE" w:rsidP="002E3EBE">
            <w:pPr>
              <w:rPr>
                <w:sz w:val="22"/>
                <w:szCs w:val="22"/>
              </w:rPr>
            </w:pPr>
          </w:p>
        </w:tc>
      </w:tr>
      <w:tr w:rsidR="002E3EBE" w:rsidRPr="005A7F00" w14:paraId="71E2660E" w14:textId="77777777" w:rsidTr="002E3EBE">
        <w:trPr>
          <w:trHeight w:hRule="exact" w:val="461"/>
        </w:trPr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2FF3DB4B" w14:textId="77777777" w:rsidR="002E3EBE" w:rsidRPr="005A7F00" w:rsidRDefault="002E3EBE" w:rsidP="002E3EBE">
            <w:pPr>
              <w:spacing w:before="9" w:line="120" w:lineRule="exact"/>
              <w:jc w:val="center"/>
              <w:rPr>
                <w:sz w:val="22"/>
                <w:szCs w:val="22"/>
              </w:rPr>
            </w:pPr>
          </w:p>
          <w:p w14:paraId="67F8A92F" w14:textId="1A40CD17" w:rsidR="002E3EBE" w:rsidRPr="005A7F00" w:rsidRDefault="002E3EBE" w:rsidP="002E3EBE">
            <w:pPr>
              <w:ind w:left="96"/>
              <w:rPr>
                <w:sz w:val="22"/>
                <w:szCs w:val="22"/>
              </w:rPr>
            </w:pP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497F4FFB" w14:textId="77777777" w:rsidR="002E3EBE" w:rsidRPr="005A7F00" w:rsidRDefault="002E3EBE" w:rsidP="002E3EBE">
            <w:pPr>
              <w:spacing w:before="1" w:line="100" w:lineRule="exact"/>
              <w:rPr>
                <w:sz w:val="22"/>
                <w:szCs w:val="22"/>
              </w:rPr>
            </w:pPr>
          </w:p>
          <w:p w14:paraId="342C3D35" w14:textId="5E657652" w:rsidR="002E3EBE" w:rsidRPr="005A7F00" w:rsidRDefault="002E3EBE" w:rsidP="002E3EBE">
            <w:pPr>
              <w:ind w:left="86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D1C1A"/>
                <w:w w:val="103"/>
                <w:sz w:val="22"/>
                <w:szCs w:val="22"/>
              </w:rPr>
              <w:t>D</w:t>
            </w:r>
            <w:r w:rsidRPr="005A7F00">
              <w:rPr>
                <w:color w:val="1D1C1A"/>
                <w:w w:val="117"/>
                <w:sz w:val="22"/>
                <w:szCs w:val="22"/>
              </w:rPr>
              <w:t>s</w:t>
            </w:r>
            <w:r w:rsidRPr="005A7F00">
              <w:rPr>
                <w:color w:val="1D1C1A"/>
                <w:w w:val="130"/>
                <w:sz w:val="22"/>
                <w:szCs w:val="22"/>
              </w:rPr>
              <w:t>t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0B11C2DC" w14:textId="77777777" w:rsidR="002E3EBE" w:rsidRPr="005A7F00" w:rsidRDefault="002E3EBE" w:rsidP="002E3EBE">
            <w:pPr>
              <w:spacing w:before="4" w:line="100" w:lineRule="exact"/>
              <w:rPr>
                <w:sz w:val="22"/>
                <w:szCs w:val="22"/>
              </w:rPr>
            </w:pPr>
          </w:p>
          <w:p w14:paraId="266BDD99" w14:textId="436D3761" w:rsidR="002E3EBE" w:rsidRPr="005A7F00" w:rsidRDefault="002E3EBE" w:rsidP="002E3EBE">
            <w:pPr>
              <w:ind w:left="244"/>
              <w:rPr>
                <w:rFonts w:eastAsia="Arial"/>
                <w:sz w:val="22"/>
                <w:szCs w:val="22"/>
              </w:rPr>
            </w:pPr>
            <w:r w:rsidRPr="005A7F00">
              <w:rPr>
                <w:rFonts w:eastAsia="Arial"/>
                <w:color w:val="333332"/>
                <w:w w:val="110"/>
                <w:sz w:val="22"/>
                <w:szCs w:val="22"/>
              </w:rPr>
              <w:t>100%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1320F1A1" w14:textId="77777777" w:rsidR="002E3EBE" w:rsidRPr="005A7F00" w:rsidRDefault="002E3EBE" w:rsidP="002E3EBE">
            <w:pPr>
              <w:rPr>
                <w:sz w:val="22"/>
                <w:szCs w:val="22"/>
              </w:rPr>
            </w:pPr>
          </w:p>
        </w:tc>
      </w:tr>
    </w:tbl>
    <w:p w14:paraId="15722C9C" w14:textId="77777777" w:rsidR="00274EB2" w:rsidRPr="005A7F00" w:rsidRDefault="00274EB2">
      <w:pPr>
        <w:spacing w:before="11" w:line="220" w:lineRule="exact"/>
        <w:rPr>
          <w:sz w:val="22"/>
          <w:szCs w:val="22"/>
        </w:rPr>
      </w:pPr>
    </w:p>
    <w:p w14:paraId="09AC99AE" w14:textId="17BFB50C" w:rsidR="005A5EBE" w:rsidRPr="005A7F00" w:rsidRDefault="005A5EBE" w:rsidP="005A5EBE">
      <w:pPr>
        <w:spacing w:before="13" w:line="200" w:lineRule="exact"/>
        <w:jc w:val="center"/>
        <w:rPr>
          <w:sz w:val="22"/>
          <w:szCs w:val="22"/>
        </w:rPr>
      </w:pPr>
      <w:r w:rsidRPr="005A7F00">
        <w:rPr>
          <w:sz w:val="22"/>
          <w:szCs w:val="22"/>
        </w:rPr>
        <w:t>TAHUN KE-3</w:t>
      </w:r>
    </w:p>
    <w:p w14:paraId="4B3A25F4" w14:textId="77777777" w:rsidR="00274EB2" w:rsidRPr="005A7F00" w:rsidRDefault="00274EB2">
      <w:pPr>
        <w:spacing w:before="1" w:line="20" w:lineRule="exact"/>
        <w:rPr>
          <w:sz w:val="22"/>
          <w:szCs w:val="22"/>
        </w:rPr>
      </w:pPr>
    </w:p>
    <w:tbl>
      <w:tblPr>
        <w:tblW w:w="0" w:type="auto"/>
        <w:tblInd w:w="4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4203"/>
        <w:gridCol w:w="992"/>
        <w:gridCol w:w="3686"/>
      </w:tblGrid>
      <w:tr w:rsidR="00274EB2" w:rsidRPr="005A7F00" w14:paraId="1524A17E" w14:textId="77777777" w:rsidTr="002E3EBE">
        <w:trPr>
          <w:trHeight w:hRule="exact" w:val="49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10CEE23A" w14:textId="77777777" w:rsidR="00274EB2" w:rsidRPr="005A7F00" w:rsidRDefault="00274EB2">
            <w:pPr>
              <w:spacing w:before="6" w:line="100" w:lineRule="exact"/>
              <w:rPr>
                <w:sz w:val="22"/>
                <w:szCs w:val="22"/>
              </w:rPr>
            </w:pPr>
          </w:p>
          <w:p w14:paraId="6BC983B7" w14:textId="77777777" w:rsidR="00274EB2" w:rsidRPr="005A7F00" w:rsidRDefault="005A5EBE">
            <w:pPr>
              <w:ind w:left="192"/>
              <w:rPr>
                <w:sz w:val="22"/>
                <w:szCs w:val="22"/>
              </w:rPr>
            </w:pPr>
            <w:r w:rsidRPr="005A7F00">
              <w:rPr>
                <w:color w:val="1D1C1A"/>
                <w:w w:val="101"/>
                <w:sz w:val="22"/>
                <w:szCs w:val="22"/>
              </w:rPr>
              <w:t>N</w:t>
            </w:r>
            <w:r w:rsidRPr="005A7F00">
              <w:rPr>
                <w:color w:val="0A0A07"/>
                <w:w w:val="105"/>
                <w:sz w:val="22"/>
                <w:szCs w:val="22"/>
              </w:rPr>
              <w:t>o</w:t>
            </w:r>
            <w:r w:rsidRPr="005A7F00">
              <w:rPr>
                <w:color w:val="0A0A07"/>
                <w:sz w:val="22"/>
                <w:szCs w:val="22"/>
              </w:rPr>
              <w:t>.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2CCEE99C" w14:textId="77777777" w:rsidR="00274EB2" w:rsidRPr="005A7F00" w:rsidRDefault="00274EB2">
            <w:pPr>
              <w:spacing w:before="1" w:line="100" w:lineRule="exact"/>
              <w:rPr>
                <w:sz w:val="22"/>
                <w:szCs w:val="22"/>
              </w:rPr>
            </w:pPr>
          </w:p>
          <w:p w14:paraId="18E4CF54" w14:textId="77777777" w:rsidR="00274EB2" w:rsidRPr="005A7F00" w:rsidRDefault="005A5EBE" w:rsidP="002E3EBE">
            <w:pPr>
              <w:ind w:left="88"/>
              <w:jc w:val="center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D1C1A"/>
                <w:w w:val="118"/>
                <w:sz w:val="22"/>
                <w:szCs w:val="22"/>
              </w:rPr>
              <w:t>In</w:t>
            </w:r>
            <w:r w:rsidRPr="005A7F00">
              <w:rPr>
                <w:color w:val="0A0A07"/>
                <w:w w:val="118"/>
                <w:sz w:val="22"/>
                <w:szCs w:val="22"/>
              </w:rPr>
              <w:t>di</w:t>
            </w:r>
            <w:r w:rsidRPr="005A7F00">
              <w:rPr>
                <w:color w:val="1D1C1A"/>
                <w:w w:val="118"/>
                <w:sz w:val="22"/>
                <w:szCs w:val="22"/>
              </w:rPr>
              <w:t>kat</w:t>
            </w:r>
            <w:r w:rsidRPr="005A7F00">
              <w:rPr>
                <w:color w:val="0A0A07"/>
                <w:w w:val="118"/>
                <w:sz w:val="22"/>
                <w:szCs w:val="22"/>
              </w:rPr>
              <w:t>o</w:t>
            </w:r>
            <w:r w:rsidRPr="005A7F00">
              <w:rPr>
                <w:color w:val="1D1C1A"/>
                <w:w w:val="118"/>
                <w:sz w:val="22"/>
                <w:szCs w:val="22"/>
              </w:rPr>
              <w:t>r</w:t>
            </w:r>
            <w:proofErr w:type="spellEnd"/>
            <w:r w:rsidRPr="005A7F00">
              <w:rPr>
                <w:color w:val="1D1C1A"/>
                <w:spacing w:val="13"/>
                <w:w w:val="118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D1C1A"/>
                <w:w w:val="118"/>
                <w:sz w:val="22"/>
                <w:szCs w:val="22"/>
              </w:rPr>
              <w:t>K</w:t>
            </w:r>
            <w:r w:rsidRPr="005A7F00">
              <w:rPr>
                <w:color w:val="0A0A07"/>
                <w:w w:val="118"/>
                <w:sz w:val="22"/>
                <w:szCs w:val="22"/>
              </w:rPr>
              <w:t>i</w:t>
            </w:r>
            <w:r w:rsidRPr="005A7F00">
              <w:rPr>
                <w:color w:val="1D1C1A"/>
                <w:w w:val="118"/>
                <w:sz w:val="22"/>
                <w:szCs w:val="22"/>
              </w:rPr>
              <w:t>ner</w:t>
            </w:r>
            <w:r w:rsidRPr="005A7F00">
              <w:rPr>
                <w:color w:val="0A0A07"/>
                <w:w w:val="118"/>
                <w:sz w:val="22"/>
                <w:szCs w:val="22"/>
              </w:rPr>
              <w:t>j</w:t>
            </w:r>
            <w:r w:rsidRPr="005A7F00">
              <w:rPr>
                <w:color w:val="1D1C1A"/>
                <w:w w:val="118"/>
                <w:sz w:val="22"/>
                <w:szCs w:val="22"/>
              </w:rPr>
              <w:t>a</w:t>
            </w:r>
            <w:proofErr w:type="spellEnd"/>
            <w:r w:rsidRPr="005A7F00">
              <w:rPr>
                <w:color w:val="1D1C1A"/>
                <w:spacing w:val="1"/>
                <w:w w:val="118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D1C1A"/>
                <w:w w:val="113"/>
                <w:sz w:val="22"/>
                <w:szCs w:val="22"/>
              </w:rPr>
              <w:t>K</w:t>
            </w:r>
            <w:r w:rsidRPr="005A7F00">
              <w:rPr>
                <w:color w:val="1D1C1A"/>
                <w:w w:val="103"/>
                <w:sz w:val="22"/>
                <w:szCs w:val="22"/>
              </w:rPr>
              <w:t>e</w:t>
            </w:r>
            <w:r w:rsidRPr="005A7F00">
              <w:rPr>
                <w:color w:val="1D1C1A"/>
                <w:w w:val="109"/>
                <w:sz w:val="22"/>
                <w:szCs w:val="22"/>
              </w:rPr>
              <w:t>g</w:t>
            </w:r>
            <w:r w:rsidRPr="005A7F00">
              <w:rPr>
                <w:color w:val="0A0A07"/>
                <w:w w:val="99"/>
                <w:sz w:val="22"/>
                <w:szCs w:val="22"/>
              </w:rPr>
              <w:t>i</w:t>
            </w:r>
            <w:r w:rsidRPr="005A7F00">
              <w:rPr>
                <w:color w:val="1D1C1A"/>
                <w:w w:val="124"/>
                <w:sz w:val="22"/>
                <w:szCs w:val="22"/>
              </w:rPr>
              <w:t>a</w:t>
            </w:r>
            <w:r w:rsidRPr="005A7F00">
              <w:rPr>
                <w:color w:val="1D1C1A"/>
                <w:w w:val="132"/>
                <w:sz w:val="22"/>
                <w:szCs w:val="22"/>
              </w:rPr>
              <w:t>t</w:t>
            </w:r>
            <w:r w:rsidRPr="005A7F00">
              <w:rPr>
                <w:color w:val="1D1C1A"/>
                <w:w w:val="118"/>
                <w:sz w:val="22"/>
                <w:szCs w:val="22"/>
              </w:rPr>
              <w:t>a</w:t>
            </w:r>
            <w:r w:rsidRPr="005A7F00">
              <w:rPr>
                <w:color w:val="1D1C1A"/>
                <w:w w:val="114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1CF29233" w14:textId="77777777" w:rsidR="00274EB2" w:rsidRPr="005A7F00" w:rsidRDefault="00274EB2">
            <w:pPr>
              <w:spacing w:before="1" w:line="100" w:lineRule="exact"/>
              <w:rPr>
                <w:sz w:val="22"/>
                <w:szCs w:val="22"/>
              </w:rPr>
            </w:pPr>
          </w:p>
          <w:p w14:paraId="20DF6959" w14:textId="77777777" w:rsidR="00274EB2" w:rsidRPr="005A7F00" w:rsidRDefault="005A5EBE">
            <w:pPr>
              <w:ind w:left="187"/>
              <w:rPr>
                <w:sz w:val="22"/>
                <w:szCs w:val="22"/>
              </w:rPr>
            </w:pPr>
            <w:r w:rsidRPr="005A7F00">
              <w:rPr>
                <w:color w:val="1D1C1A"/>
                <w:w w:val="108"/>
                <w:sz w:val="22"/>
                <w:szCs w:val="22"/>
              </w:rPr>
              <w:t>T</w:t>
            </w:r>
            <w:r w:rsidRPr="005A7F00">
              <w:rPr>
                <w:color w:val="1D1C1A"/>
                <w:w w:val="124"/>
                <w:sz w:val="22"/>
                <w:szCs w:val="22"/>
              </w:rPr>
              <w:t>a</w:t>
            </w:r>
            <w:r w:rsidRPr="005A7F00">
              <w:rPr>
                <w:color w:val="1D1C1A"/>
                <w:w w:val="144"/>
                <w:sz w:val="22"/>
                <w:szCs w:val="22"/>
              </w:rPr>
              <w:t>r</w:t>
            </w:r>
            <w:r w:rsidRPr="005A7F00">
              <w:rPr>
                <w:color w:val="1D1C1A"/>
                <w:w w:val="109"/>
                <w:sz w:val="22"/>
                <w:szCs w:val="22"/>
              </w:rPr>
              <w:t>g</w:t>
            </w:r>
            <w:r w:rsidRPr="005A7F00">
              <w:rPr>
                <w:color w:val="1D1C1A"/>
                <w:w w:val="108"/>
                <w:sz w:val="22"/>
                <w:szCs w:val="22"/>
              </w:rPr>
              <w:t>e</w:t>
            </w:r>
            <w:r w:rsidRPr="005A7F00">
              <w:rPr>
                <w:color w:val="1D1C1A"/>
                <w:w w:val="132"/>
                <w:sz w:val="22"/>
                <w:szCs w:val="22"/>
              </w:rPr>
              <w:t>t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35D9455D" w14:textId="77777777" w:rsidR="00274EB2" w:rsidRPr="005A7F00" w:rsidRDefault="00274EB2">
            <w:pPr>
              <w:spacing w:before="1" w:line="100" w:lineRule="exact"/>
              <w:rPr>
                <w:sz w:val="22"/>
                <w:szCs w:val="22"/>
              </w:rPr>
            </w:pPr>
          </w:p>
          <w:p w14:paraId="6B46C5F1" w14:textId="77777777" w:rsidR="00274EB2" w:rsidRPr="005A7F00" w:rsidRDefault="005A5EBE">
            <w:pPr>
              <w:ind w:left="940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D1C1A"/>
                <w:w w:val="113"/>
                <w:sz w:val="22"/>
                <w:szCs w:val="22"/>
              </w:rPr>
              <w:t>K</w:t>
            </w:r>
            <w:r w:rsidRPr="005A7F00">
              <w:rPr>
                <w:color w:val="1D1C1A"/>
                <w:w w:val="103"/>
                <w:sz w:val="22"/>
                <w:szCs w:val="22"/>
              </w:rPr>
              <w:t>e</w:t>
            </w:r>
            <w:r w:rsidRPr="005A7F00">
              <w:rPr>
                <w:color w:val="1D1C1A"/>
                <w:w w:val="132"/>
                <w:sz w:val="22"/>
                <w:szCs w:val="22"/>
              </w:rPr>
              <w:t>t</w:t>
            </w:r>
            <w:r w:rsidRPr="005A7F00">
              <w:rPr>
                <w:color w:val="1D1C1A"/>
                <w:w w:val="108"/>
                <w:sz w:val="22"/>
                <w:szCs w:val="22"/>
              </w:rPr>
              <w:t>e</w:t>
            </w:r>
            <w:r w:rsidRPr="005A7F00">
              <w:rPr>
                <w:color w:val="1D1C1A"/>
                <w:w w:val="144"/>
                <w:sz w:val="22"/>
                <w:szCs w:val="22"/>
              </w:rPr>
              <w:t>r</w:t>
            </w:r>
            <w:r w:rsidRPr="005A7F00">
              <w:rPr>
                <w:color w:val="1D1C1A"/>
                <w:w w:val="118"/>
                <w:sz w:val="22"/>
                <w:szCs w:val="22"/>
              </w:rPr>
              <w:t>an</w:t>
            </w:r>
            <w:r w:rsidRPr="005A7F00">
              <w:rPr>
                <w:color w:val="1D1C1A"/>
                <w:w w:val="114"/>
                <w:sz w:val="22"/>
                <w:szCs w:val="22"/>
              </w:rPr>
              <w:t>g</w:t>
            </w:r>
            <w:r w:rsidRPr="005A7F00">
              <w:rPr>
                <w:color w:val="1D1C1A"/>
                <w:w w:val="113"/>
                <w:sz w:val="22"/>
                <w:szCs w:val="22"/>
              </w:rPr>
              <w:t>a</w:t>
            </w:r>
            <w:r w:rsidRPr="005A7F00">
              <w:rPr>
                <w:color w:val="0A0A07"/>
                <w:w w:val="118"/>
                <w:sz w:val="22"/>
                <w:szCs w:val="22"/>
              </w:rPr>
              <w:t>n</w:t>
            </w:r>
            <w:proofErr w:type="spellEnd"/>
          </w:p>
        </w:tc>
      </w:tr>
      <w:tr w:rsidR="005A5EBE" w:rsidRPr="005A7F00" w14:paraId="44FF535C" w14:textId="77777777" w:rsidTr="002E3EBE">
        <w:trPr>
          <w:trHeight w:hRule="exact" w:val="46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658508ED" w14:textId="77777777" w:rsidR="005A5EBE" w:rsidRPr="005A7F00" w:rsidRDefault="005A5EBE" w:rsidP="005A5EBE">
            <w:pPr>
              <w:spacing w:before="9" w:line="120" w:lineRule="exact"/>
              <w:jc w:val="center"/>
              <w:rPr>
                <w:sz w:val="22"/>
                <w:szCs w:val="22"/>
              </w:rPr>
            </w:pPr>
          </w:p>
          <w:p w14:paraId="6CFBC880" w14:textId="3BB45260" w:rsidR="005A5EBE" w:rsidRPr="005A7F00" w:rsidRDefault="005A5EBE" w:rsidP="005A5EBE">
            <w:pPr>
              <w:ind w:left="110"/>
              <w:jc w:val="center"/>
              <w:rPr>
                <w:rFonts w:eastAsia="Arial"/>
                <w:sz w:val="22"/>
                <w:szCs w:val="22"/>
              </w:rPr>
            </w:pPr>
            <w:r w:rsidRPr="005A7F00">
              <w:rPr>
                <w:rFonts w:eastAsia="Arial"/>
                <w:sz w:val="22"/>
                <w:szCs w:val="22"/>
              </w:rPr>
              <w:t>1.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1247CD44" w14:textId="77777777" w:rsidR="005A5EBE" w:rsidRPr="005A7F00" w:rsidRDefault="005A5EBE" w:rsidP="005A5EB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vAlign w:val="center"/>
          </w:tcPr>
          <w:p w14:paraId="57EE3EF3" w14:textId="77777777" w:rsidR="005A5EBE" w:rsidRPr="005A7F00" w:rsidRDefault="005A5EBE" w:rsidP="005A5EBE">
            <w:pPr>
              <w:spacing w:before="4" w:line="100" w:lineRule="exact"/>
              <w:jc w:val="center"/>
              <w:rPr>
                <w:sz w:val="22"/>
                <w:szCs w:val="22"/>
              </w:rPr>
            </w:pPr>
          </w:p>
          <w:p w14:paraId="2765C5DA" w14:textId="69F1CFCF" w:rsidR="005A5EBE" w:rsidRPr="005A7F00" w:rsidRDefault="005A5EBE" w:rsidP="005A5EBE">
            <w:pPr>
              <w:ind w:left="273"/>
              <w:rPr>
                <w:rFonts w:eastAsia="Arial"/>
                <w:sz w:val="22"/>
                <w:szCs w:val="22"/>
              </w:rPr>
            </w:pPr>
            <w:r w:rsidRPr="005A7F00">
              <w:rPr>
                <w:rFonts w:eastAsia="Arial"/>
                <w:color w:val="333332"/>
                <w:w w:val="110"/>
                <w:sz w:val="22"/>
                <w:szCs w:val="22"/>
              </w:rPr>
              <w:t>100%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0663FD76" w14:textId="77777777" w:rsidR="005A5EBE" w:rsidRPr="005A7F00" w:rsidRDefault="005A5EBE" w:rsidP="005A5EBE">
            <w:pPr>
              <w:rPr>
                <w:sz w:val="22"/>
                <w:szCs w:val="22"/>
              </w:rPr>
            </w:pPr>
          </w:p>
        </w:tc>
      </w:tr>
      <w:tr w:rsidR="005A5EBE" w:rsidRPr="005A7F00" w14:paraId="2D1FC6D5" w14:textId="77777777" w:rsidTr="002E3EBE">
        <w:trPr>
          <w:trHeight w:hRule="exact" w:val="46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2DBA502A" w14:textId="77777777" w:rsidR="005A5EBE" w:rsidRPr="005A7F00" w:rsidRDefault="005A5EBE" w:rsidP="005A5EBE">
            <w:pPr>
              <w:spacing w:before="10" w:line="100" w:lineRule="exact"/>
              <w:jc w:val="center"/>
              <w:rPr>
                <w:sz w:val="22"/>
                <w:szCs w:val="22"/>
              </w:rPr>
            </w:pPr>
          </w:p>
          <w:p w14:paraId="02FCEF46" w14:textId="5FA21AF2" w:rsidR="005A5EBE" w:rsidRPr="005A7F00" w:rsidRDefault="005A5EBE" w:rsidP="005A5EBE">
            <w:pPr>
              <w:ind w:left="86"/>
              <w:jc w:val="center"/>
              <w:rPr>
                <w:rFonts w:eastAsia="Arial"/>
                <w:sz w:val="22"/>
                <w:szCs w:val="22"/>
              </w:rPr>
            </w:pPr>
            <w:r w:rsidRPr="005A7F00">
              <w:rPr>
                <w:rFonts w:eastAsia="Arial"/>
                <w:sz w:val="22"/>
                <w:szCs w:val="22"/>
              </w:rPr>
              <w:t>2.</w:t>
            </w: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3C73FA04" w14:textId="77777777" w:rsidR="005A5EBE" w:rsidRPr="005A7F00" w:rsidRDefault="005A5EBE" w:rsidP="005A5EB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vAlign w:val="center"/>
          </w:tcPr>
          <w:p w14:paraId="09976378" w14:textId="262DD41F" w:rsidR="005A5EBE" w:rsidRPr="005A7F00" w:rsidRDefault="005A5EBE" w:rsidP="005A5EBE">
            <w:pPr>
              <w:ind w:left="273"/>
              <w:rPr>
                <w:rFonts w:eastAsia="Arial"/>
                <w:sz w:val="22"/>
                <w:szCs w:val="22"/>
              </w:rPr>
            </w:pPr>
            <w:r w:rsidRPr="005A7F00">
              <w:rPr>
                <w:rFonts w:eastAsia="Arial"/>
                <w:color w:val="333332"/>
                <w:w w:val="110"/>
                <w:sz w:val="22"/>
                <w:szCs w:val="22"/>
              </w:rPr>
              <w:t>100%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0FCFACAB" w14:textId="77777777" w:rsidR="005A5EBE" w:rsidRPr="005A7F00" w:rsidRDefault="005A5EBE" w:rsidP="005A5EBE">
            <w:pPr>
              <w:rPr>
                <w:sz w:val="22"/>
                <w:szCs w:val="22"/>
              </w:rPr>
            </w:pPr>
          </w:p>
        </w:tc>
      </w:tr>
      <w:tr w:rsidR="005A5EBE" w:rsidRPr="005A7F00" w14:paraId="5DF263F4" w14:textId="77777777" w:rsidTr="002E3EBE">
        <w:trPr>
          <w:trHeight w:hRule="exact" w:val="45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371BA163" w14:textId="77777777" w:rsidR="005A5EBE" w:rsidRPr="005A7F00" w:rsidRDefault="005A5EBE" w:rsidP="005A5EBE">
            <w:pPr>
              <w:rPr>
                <w:sz w:val="22"/>
                <w:szCs w:val="22"/>
              </w:rPr>
            </w:pPr>
          </w:p>
        </w:tc>
        <w:tc>
          <w:tcPr>
            <w:tcW w:w="4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3A0B1BCC" w14:textId="77777777" w:rsidR="005A5EBE" w:rsidRPr="005A7F00" w:rsidRDefault="005A5EBE" w:rsidP="005A5EBE">
            <w:pPr>
              <w:spacing w:before="1" w:line="100" w:lineRule="exact"/>
              <w:rPr>
                <w:sz w:val="22"/>
                <w:szCs w:val="22"/>
              </w:rPr>
            </w:pPr>
          </w:p>
          <w:p w14:paraId="573629DD" w14:textId="421D22AC" w:rsidR="005A5EBE" w:rsidRPr="005A7F00" w:rsidRDefault="005A5EBE" w:rsidP="005A5EBE">
            <w:pPr>
              <w:ind w:left="86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D1C1A"/>
                <w:w w:val="103"/>
                <w:sz w:val="22"/>
                <w:szCs w:val="22"/>
              </w:rPr>
              <w:t>D</w:t>
            </w:r>
            <w:r w:rsidRPr="005A7F00">
              <w:rPr>
                <w:color w:val="1D1C1A"/>
                <w:w w:val="117"/>
                <w:sz w:val="22"/>
                <w:szCs w:val="22"/>
              </w:rPr>
              <w:t>s</w:t>
            </w:r>
            <w:r w:rsidRPr="005A7F00">
              <w:rPr>
                <w:color w:val="1D1C1A"/>
                <w:w w:val="130"/>
                <w:sz w:val="22"/>
                <w:szCs w:val="22"/>
              </w:rPr>
              <w:t>t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vAlign w:val="center"/>
          </w:tcPr>
          <w:p w14:paraId="5C84ED98" w14:textId="018F331C" w:rsidR="005A5EBE" w:rsidRPr="005A7F00" w:rsidRDefault="005A5EBE" w:rsidP="005A5EBE">
            <w:pPr>
              <w:ind w:left="273"/>
              <w:rPr>
                <w:rFonts w:eastAsia="Arial"/>
                <w:sz w:val="22"/>
                <w:szCs w:val="22"/>
              </w:rPr>
            </w:pPr>
            <w:r w:rsidRPr="005A7F00">
              <w:rPr>
                <w:rFonts w:eastAsia="Arial"/>
                <w:color w:val="333332"/>
                <w:w w:val="110"/>
                <w:sz w:val="22"/>
                <w:szCs w:val="22"/>
              </w:rPr>
              <w:t>100%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729BCC1D" w14:textId="77777777" w:rsidR="005A5EBE" w:rsidRPr="005A7F00" w:rsidRDefault="005A5EBE" w:rsidP="005A5EBE">
            <w:pPr>
              <w:rPr>
                <w:sz w:val="22"/>
                <w:szCs w:val="22"/>
              </w:rPr>
            </w:pPr>
          </w:p>
        </w:tc>
      </w:tr>
    </w:tbl>
    <w:p w14:paraId="36F16560" w14:textId="77777777" w:rsidR="00274EB2" w:rsidRPr="005A7F00" w:rsidRDefault="00274EB2">
      <w:pPr>
        <w:rPr>
          <w:sz w:val="22"/>
          <w:szCs w:val="22"/>
        </w:rPr>
        <w:sectPr w:rsidR="00274EB2" w:rsidRPr="005A7F00">
          <w:headerReference w:type="default" r:id="rId17"/>
          <w:footerReference w:type="default" r:id="rId18"/>
          <w:pgSz w:w="11900" w:h="16840"/>
          <w:pgMar w:top="1000" w:right="600" w:bottom="280" w:left="620" w:header="0" w:footer="379" w:gutter="0"/>
          <w:cols w:space="720"/>
        </w:sectPr>
      </w:pPr>
    </w:p>
    <w:p w14:paraId="65CAF6A1" w14:textId="5BE858DD" w:rsidR="00274EB2" w:rsidRPr="002E3EBE" w:rsidRDefault="005A5EBE" w:rsidP="005A5EBE">
      <w:pPr>
        <w:spacing w:before="71" w:line="260" w:lineRule="exact"/>
        <w:ind w:left="142"/>
        <w:jc w:val="center"/>
        <w:rPr>
          <w:sz w:val="24"/>
          <w:szCs w:val="24"/>
        </w:rPr>
      </w:pPr>
      <w:r w:rsidRPr="002E3EBE">
        <w:rPr>
          <w:b/>
          <w:color w:val="363435"/>
          <w:spacing w:val="-2"/>
          <w:position w:val="-1"/>
          <w:sz w:val="24"/>
          <w:szCs w:val="24"/>
        </w:rPr>
        <w:lastRenderedPageBreak/>
        <w:t>F</w:t>
      </w:r>
      <w:r w:rsidRPr="002E3EBE">
        <w:rPr>
          <w:b/>
          <w:color w:val="363435"/>
          <w:position w:val="-1"/>
          <w:sz w:val="24"/>
          <w:szCs w:val="24"/>
        </w:rPr>
        <w:t>orm</w:t>
      </w:r>
      <w:r w:rsidRPr="002E3EBE">
        <w:rPr>
          <w:b/>
          <w:color w:val="363435"/>
          <w:spacing w:val="-9"/>
          <w:position w:val="-1"/>
          <w:sz w:val="24"/>
          <w:szCs w:val="24"/>
        </w:rPr>
        <w:t>a</w:t>
      </w:r>
      <w:r w:rsidRPr="002E3EBE">
        <w:rPr>
          <w:b/>
          <w:color w:val="363435"/>
          <w:position w:val="-1"/>
          <w:sz w:val="24"/>
          <w:szCs w:val="24"/>
        </w:rPr>
        <w:t>t</w:t>
      </w:r>
      <w:r w:rsidRPr="002E3EBE">
        <w:rPr>
          <w:b/>
          <w:color w:val="363435"/>
          <w:spacing w:val="54"/>
          <w:position w:val="-1"/>
          <w:sz w:val="24"/>
          <w:szCs w:val="24"/>
        </w:rPr>
        <w:t xml:space="preserve"> </w:t>
      </w:r>
      <w:proofErr w:type="spellStart"/>
      <w:proofErr w:type="gramStart"/>
      <w:r w:rsidRPr="002E3EBE">
        <w:rPr>
          <w:b/>
          <w:color w:val="363435"/>
          <w:position w:val="-1"/>
          <w:sz w:val="24"/>
          <w:szCs w:val="24"/>
        </w:rPr>
        <w:t>Struktur</w:t>
      </w:r>
      <w:proofErr w:type="spellEnd"/>
      <w:r w:rsidRPr="002E3EBE">
        <w:rPr>
          <w:b/>
          <w:color w:val="363435"/>
          <w:position w:val="-1"/>
          <w:sz w:val="24"/>
          <w:szCs w:val="24"/>
        </w:rPr>
        <w:t xml:space="preserve"> </w:t>
      </w:r>
      <w:r w:rsidRPr="002E3EBE">
        <w:rPr>
          <w:b/>
          <w:color w:val="363435"/>
          <w:spacing w:val="2"/>
          <w:position w:val="-1"/>
          <w:sz w:val="24"/>
          <w:szCs w:val="24"/>
        </w:rPr>
        <w:t xml:space="preserve"> </w:t>
      </w:r>
      <w:proofErr w:type="spellStart"/>
      <w:r w:rsidRPr="002E3EBE">
        <w:rPr>
          <w:b/>
          <w:color w:val="363435"/>
          <w:w w:val="92"/>
          <w:position w:val="-1"/>
          <w:sz w:val="24"/>
          <w:szCs w:val="24"/>
        </w:rPr>
        <w:t>O</w:t>
      </w:r>
      <w:r w:rsidRPr="002E3EBE">
        <w:rPr>
          <w:b/>
          <w:color w:val="363435"/>
          <w:spacing w:val="-2"/>
          <w:w w:val="92"/>
          <w:position w:val="-1"/>
          <w:sz w:val="24"/>
          <w:szCs w:val="24"/>
        </w:rPr>
        <w:t>r</w:t>
      </w:r>
      <w:r w:rsidRPr="002E3EBE">
        <w:rPr>
          <w:b/>
          <w:color w:val="363435"/>
          <w:w w:val="117"/>
          <w:position w:val="-1"/>
          <w:sz w:val="24"/>
          <w:szCs w:val="24"/>
        </w:rPr>
        <w:t>ganisasi</w:t>
      </w:r>
      <w:proofErr w:type="spellEnd"/>
      <w:proofErr w:type="gramEnd"/>
    </w:p>
    <w:p w14:paraId="366467C3" w14:textId="77777777" w:rsidR="00274EB2" w:rsidRPr="002E3EBE" w:rsidRDefault="00274EB2">
      <w:pPr>
        <w:spacing w:line="200" w:lineRule="exact"/>
        <w:rPr>
          <w:sz w:val="24"/>
          <w:szCs w:val="24"/>
        </w:rPr>
      </w:pPr>
    </w:p>
    <w:p w14:paraId="44ED858C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6729204D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2FC91F03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51"/>
        <w:gridCol w:w="1869"/>
        <w:gridCol w:w="2320"/>
        <w:gridCol w:w="2114"/>
        <w:gridCol w:w="1783"/>
      </w:tblGrid>
      <w:tr w:rsidR="005A5EBE" w:rsidRPr="005A7F00" w14:paraId="12DCF63D" w14:textId="77777777" w:rsidTr="005A5EBE">
        <w:trPr>
          <w:trHeight w:val="794"/>
        </w:trPr>
        <w:tc>
          <w:tcPr>
            <w:tcW w:w="709" w:type="dxa"/>
            <w:vAlign w:val="center"/>
          </w:tcPr>
          <w:p w14:paraId="58DFDD65" w14:textId="29E81300" w:rsidR="005A5EBE" w:rsidRPr="005A7F00" w:rsidRDefault="005A5EBE" w:rsidP="005A5EBE">
            <w:pPr>
              <w:spacing w:before="17" w:line="240" w:lineRule="exact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No</w:t>
            </w:r>
          </w:p>
        </w:tc>
        <w:tc>
          <w:tcPr>
            <w:tcW w:w="2268" w:type="dxa"/>
            <w:vAlign w:val="center"/>
          </w:tcPr>
          <w:p w14:paraId="1F3D5618" w14:textId="0D5751AA" w:rsidR="005A5EBE" w:rsidRPr="005A7F00" w:rsidRDefault="005A5EBE" w:rsidP="005A5EBE">
            <w:pPr>
              <w:spacing w:before="17" w:line="240" w:lineRule="exact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Nama</w:t>
            </w:r>
          </w:p>
        </w:tc>
        <w:tc>
          <w:tcPr>
            <w:tcW w:w="2503" w:type="dxa"/>
            <w:vAlign w:val="center"/>
          </w:tcPr>
          <w:p w14:paraId="0F1C8780" w14:textId="3D2AF440" w:rsidR="005A5EBE" w:rsidRPr="005A7F00" w:rsidRDefault="005A5EBE" w:rsidP="005A5EBE">
            <w:pPr>
              <w:spacing w:before="17" w:line="240" w:lineRule="exact"/>
              <w:jc w:val="center"/>
              <w:rPr>
                <w:sz w:val="22"/>
                <w:szCs w:val="22"/>
              </w:rPr>
            </w:pPr>
            <w:proofErr w:type="spellStart"/>
            <w:r w:rsidRPr="005A7F00">
              <w:rPr>
                <w:sz w:val="22"/>
                <w:szCs w:val="22"/>
              </w:rPr>
              <w:t>Asal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Institusi</w:t>
            </w:r>
            <w:proofErr w:type="spellEnd"/>
            <w:r w:rsidRPr="005A7F00">
              <w:rPr>
                <w:sz w:val="22"/>
                <w:szCs w:val="22"/>
              </w:rPr>
              <w:t>/Lembaga</w:t>
            </w:r>
          </w:p>
        </w:tc>
        <w:tc>
          <w:tcPr>
            <w:tcW w:w="2458" w:type="dxa"/>
            <w:vAlign w:val="center"/>
          </w:tcPr>
          <w:p w14:paraId="5486F67E" w14:textId="797DB1F3" w:rsidR="005A5EBE" w:rsidRPr="005A7F00" w:rsidRDefault="005A5EBE" w:rsidP="005A5EBE">
            <w:pPr>
              <w:spacing w:before="17" w:line="240" w:lineRule="exact"/>
              <w:jc w:val="center"/>
              <w:rPr>
                <w:sz w:val="22"/>
                <w:szCs w:val="22"/>
              </w:rPr>
            </w:pPr>
            <w:proofErr w:type="spellStart"/>
            <w:r w:rsidRPr="005A7F00">
              <w:rPr>
                <w:sz w:val="22"/>
                <w:szCs w:val="22"/>
              </w:rPr>
              <w:t>Posisi</w:t>
            </w:r>
            <w:proofErr w:type="spellEnd"/>
            <w:r w:rsidRPr="005A7F00">
              <w:rPr>
                <w:sz w:val="22"/>
                <w:szCs w:val="22"/>
              </w:rPr>
              <w:t xml:space="preserve"> di </w:t>
            </w:r>
            <w:proofErr w:type="spellStart"/>
            <w:r w:rsidRPr="005A7F00">
              <w:rPr>
                <w:sz w:val="22"/>
                <w:szCs w:val="22"/>
              </w:rPr>
              <w:t>Kelompok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Riset</w:t>
            </w:r>
            <w:proofErr w:type="spellEnd"/>
            <w:r w:rsidRPr="005A7F00">
              <w:rPr>
                <w:sz w:val="22"/>
                <w:szCs w:val="22"/>
              </w:rPr>
              <w:t xml:space="preserve"> dan </w:t>
            </w:r>
            <w:proofErr w:type="spellStart"/>
            <w:r w:rsidRPr="005A7F00">
              <w:rPr>
                <w:sz w:val="22"/>
                <w:szCs w:val="22"/>
              </w:rPr>
              <w:t>Inovasi</w:t>
            </w:r>
            <w:proofErr w:type="spellEnd"/>
          </w:p>
        </w:tc>
        <w:tc>
          <w:tcPr>
            <w:tcW w:w="2126" w:type="dxa"/>
            <w:vAlign w:val="center"/>
          </w:tcPr>
          <w:p w14:paraId="1FB5CEAF" w14:textId="10B9E0F3" w:rsidR="005A5EBE" w:rsidRPr="005A7F00" w:rsidRDefault="005A5EBE" w:rsidP="005A5EBE">
            <w:pPr>
              <w:spacing w:before="17" w:line="240" w:lineRule="exact"/>
              <w:jc w:val="center"/>
              <w:rPr>
                <w:sz w:val="22"/>
                <w:szCs w:val="22"/>
              </w:rPr>
            </w:pPr>
            <w:proofErr w:type="spellStart"/>
            <w:r w:rsidRPr="005A7F00">
              <w:rPr>
                <w:sz w:val="22"/>
                <w:szCs w:val="22"/>
              </w:rPr>
              <w:t>Uraian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Tugas</w:t>
            </w:r>
            <w:proofErr w:type="spellEnd"/>
          </w:p>
          <w:p w14:paraId="58AB1411" w14:textId="016BCD76" w:rsidR="005A5EBE" w:rsidRPr="005A7F00" w:rsidRDefault="005A5EBE" w:rsidP="005A5EBE">
            <w:pPr>
              <w:spacing w:before="17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A5EBE" w:rsidRPr="005A7F00" w14:paraId="661B5D0B" w14:textId="77777777" w:rsidTr="005A5EBE">
        <w:tc>
          <w:tcPr>
            <w:tcW w:w="709" w:type="dxa"/>
          </w:tcPr>
          <w:p w14:paraId="41DF34A9" w14:textId="53FD268B" w:rsidR="005A5EBE" w:rsidRPr="005A7F00" w:rsidRDefault="005A5EBE" w:rsidP="005A5EBE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14:paraId="2AF42192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503" w:type="dxa"/>
          </w:tcPr>
          <w:p w14:paraId="72B8A046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14:paraId="2FE98D26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D8BE0D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</w:tr>
      <w:tr w:rsidR="005A5EBE" w:rsidRPr="005A7F00" w14:paraId="1915C790" w14:textId="77777777" w:rsidTr="005A5EBE">
        <w:tc>
          <w:tcPr>
            <w:tcW w:w="709" w:type="dxa"/>
          </w:tcPr>
          <w:p w14:paraId="42CD690E" w14:textId="298FE32C" w:rsidR="005A5EBE" w:rsidRPr="005A7F00" w:rsidRDefault="005A5EBE" w:rsidP="005A5EBE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14:paraId="5D4413CD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503" w:type="dxa"/>
          </w:tcPr>
          <w:p w14:paraId="17B897E3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14:paraId="1FA78EF9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24A013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</w:tr>
      <w:tr w:rsidR="005A5EBE" w:rsidRPr="005A7F00" w14:paraId="57F0BCBA" w14:textId="77777777" w:rsidTr="005A5EBE">
        <w:tc>
          <w:tcPr>
            <w:tcW w:w="709" w:type="dxa"/>
          </w:tcPr>
          <w:p w14:paraId="7395A5E4" w14:textId="0970E7EB" w:rsidR="005A5EBE" w:rsidRPr="005A7F00" w:rsidRDefault="005A5EBE" w:rsidP="005A5EBE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</w:tcPr>
          <w:p w14:paraId="4F0A2013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503" w:type="dxa"/>
          </w:tcPr>
          <w:p w14:paraId="527D69AB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14:paraId="304BAD1F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23D5C98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</w:tr>
      <w:tr w:rsidR="005A5EBE" w:rsidRPr="005A7F00" w14:paraId="2083B5E6" w14:textId="77777777" w:rsidTr="005A5EBE">
        <w:tc>
          <w:tcPr>
            <w:tcW w:w="709" w:type="dxa"/>
          </w:tcPr>
          <w:p w14:paraId="49851046" w14:textId="387E551B" w:rsidR="005A5EBE" w:rsidRPr="005A7F00" w:rsidRDefault="005A5EBE" w:rsidP="005A5EBE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4.</w:t>
            </w:r>
          </w:p>
        </w:tc>
        <w:tc>
          <w:tcPr>
            <w:tcW w:w="2268" w:type="dxa"/>
          </w:tcPr>
          <w:p w14:paraId="10CE2C11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503" w:type="dxa"/>
          </w:tcPr>
          <w:p w14:paraId="507D4B76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14:paraId="71C4CC0D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5D4F4ED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</w:tr>
      <w:tr w:rsidR="005A5EBE" w:rsidRPr="005A7F00" w14:paraId="2B6F5C7B" w14:textId="77777777" w:rsidTr="005A5EBE">
        <w:tc>
          <w:tcPr>
            <w:tcW w:w="709" w:type="dxa"/>
          </w:tcPr>
          <w:p w14:paraId="77E5F804" w14:textId="79DA46C5" w:rsidR="005A5EBE" w:rsidRPr="005A7F00" w:rsidRDefault="005A5EBE" w:rsidP="005A5EBE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5.</w:t>
            </w:r>
          </w:p>
        </w:tc>
        <w:tc>
          <w:tcPr>
            <w:tcW w:w="2268" w:type="dxa"/>
          </w:tcPr>
          <w:p w14:paraId="4C68ABE3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503" w:type="dxa"/>
          </w:tcPr>
          <w:p w14:paraId="6696F5CF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14:paraId="4860F7F1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14A80D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</w:tr>
      <w:tr w:rsidR="005A5EBE" w:rsidRPr="005A7F00" w14:paraId="0109560E" w14:textId="77777777" w:rsidTr="005A5EBE">
        <w:tc>
          <w:tcPr>
            <w:tcW w:w="709" w:type="dxa"/>
          </w:tcPr>
          <w:p w14:paraId="6A3B9BA5" w14:textId="56A5D016" w:rsidR="005A5EBE" w:rsidRPr="005A7F00" w:rsidRDefault="005A5EBE" w:rsidP="005A5EBE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6.</w:t>
            </w:r>
          </w:p>
        </w:tc>
        <w:tc>
          <w:tcPr>
            <w:tcW w:w="2268" w:type="dxa"/>
          </w:tcPr>
          <w:p w14:paraId="0BCEF54B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503" w:type="dxa"/>
          </w:tcPr>
          <w:p w14:paraId="1DA4E463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14:paraId="59DA6EE6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DD4B97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</w:tr>
      <w:tr w:rsidR="005A5EBE" w:rsidRPr="005A7F00" w14:paraId="10920166" w14:textId="77777777" w:rsidTr="005A5EBE">
        <w:tc>
          <w:tcPr>
            <w:tcW w:w="709" w:type="dxa"/>
          </w:tcPr>
          <w:p w14:paraId="5E3713ED" w14:textId="7A50C6A4" w:rsidR="005A5EBE" w:rsidRPr="005A7F00" w:rsidRDefault="005A5EBE" w:rsidP="005A5EBE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7.</w:t>
            </w:r>
          </w:p>
        </w:tc>
        <w:tc>
          <w:tcPr>
            <w:tcW w:w="2268" w:type="dxa"/>
          </w:tcPr>
          <w:p w14:paraId="020457D3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503" w:type="dxa"/>
          </w:tcPr>
          <w:p w14:paraId="7BA9E7BB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14:paraId="402BE5F9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F2267BB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</w:tr>
      <w:tr w:rsidR="005A5EBE" w:rsidRPr="005A7F00" w14:paraId="5D2D4E4F" w14:textId="77777777" w:rsidTr="005A5EBE">
        <w:tc>
          <w:tcPr>
            <w:tcW w:w="709" w:type="dxa"/>
          </w:tcPr>
          <w:p w14:paraId="471B987B" w14:textId="1302995F" w:rsidR="005A5EBE" w:rsidRPr="005A7F00" w:rsidRDefault="005A5EBE" w:rsidP="005A5EBE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proofErr w:type="spellStart"/>
            <w:r w:rsidRPr="005A7F00">
              <w:rPr>
                <w:sz w:val="22"/>
                <w:szCs w:val="22"/>
              </w:rPr>
              <w:t>dst</w:t>
            </w:r>
            <w:proofErr w:type="spellEnd"/>
          </w:p>
        </w:tc>
        <w:tc>
          <w:tcPr>
            <w:tcW w:w="2268" w:type="dxa"/>
          </w:tcPr>
          <w:p w14:paraId="08B57703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503" w:type="dxa"/>
          </w:tcPr>
          <w:p w14:paraId="34A356C7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14:paraId="7944DBF8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B7A477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</w:tr>
    </w:tbl>
    <w:p w14:paraId="51B7854A" w14:textId="77777777" w:rsidR="00274EB2" w:rsidRPr="005A7F00" w:rsidRDefault="00274EB2" w:rsidP="005A5EBE">
      <w:pPr>
        <w:spacing w:before="17" w:line="480" w:lineRule="auto"/>
        <w:rPr>
          <w:sz w:val="22"/>
          <w:szCs w:val="22"/>
        </w:rPr>
      </w:pPr>
    </w:p>
    <w:p w14:paraId="08814180" w14:textId="58D1D471" w:rsidR="00274EB2" w:rsidRPr="005A7F00" w:rsidRDefault="00274EB2">
      <w:pPr>
        <w:ind w:left="100"/>
        <w:rPr>
          <w:sz w:val="22"/>
          <w:szCs w:val="22"/>
        </w:rPr>
      </w:pPr>
    </w:p>
    <w:p w14:paraId="61BA8844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4C0A7E75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49A21B9B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6B09DFA0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74D4E08D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25B782ED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0C2681C3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3C4CCA24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68F398AC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6434F744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5EFEE469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738D81E2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16BCB0F7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5FDDC2EE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598BFE13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6A9F0208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711DD2A8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20276A7F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232D6088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1EDD0572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20269732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03831629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56F5D0D3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2F5915C1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07A4648F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48B27473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012A49F4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4E63D7E0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675D9C18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0D3A235B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0A6B1D59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4A519727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3720995F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78A8A20E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785DFD67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48CF3E3F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5193CB08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2DE0CB13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06D25C83" w14:textId="04CFD4C3" w:rsidR="00274EB2" w:rsidRPr="002E3EBE" w:rsidRDefault="005A5EBE">
      <w:pPr>
        <w:spacing w:before="72" w:line="260" w:lineRule="exact"/>
        <w:ind w:left="3562" w:right="3682"/>
        <w:jc w:val="center"/>
        <w:rPr>
          <w:sz w:val="24"/>
          <w:szCs w:val="24"/>
        </w:rPr>
      </w:pPr>
      <w:proofErr w:type="spellStart"/>
      <w:r w:rsidRPr="002E3EBE">
        <w:rPr>
          <w:b/>
          <w:color w:val="363435"/>
          <w:w w:val="109"/>
          <w:position w:val="-1"/>
          <w:sz w:val="24"/>
          <w:szCs w:val="24"/>
        </w:rPr>
        <w:t>Re</w:t>
      </w:r>
      <w:r w:rsidRPr="002E3EBE">
        <w:rPr>
          <w:b/>
          <w:color w:val="363435"/>
          <w:spacing w:val="-1"/>
          <w:w w:val="109"/>
          <w:position w:val="-1"/>
          <w:sz w:val="24"/>
          <w:szCs w:val="24"/>
        </w:rPr>
        <w:t>n</w:t>
      </w:r>
      <w:r w:rsidRPr="002E3EBE">
        <w:rPr>
          <w:b/>
          <w:color w:val="363435"/>
          <w:w w:val="109"/>
          <w:position w:val="-1"/>
          <w:sz w:val="24"/>
          <w:szCs w:val="24"/>
        </w:rPr>
        <w:t>cana</w:t>
      </w:r>
      <w:proofErr w:type="spellEnd"/>
      <w:r w:rsidRPr="002E3EBE">
        <w:rPr>
          <w:b/>
          <w:color w:val="363435"/>
          <w:spacing w:val="5"/>
          <w:w w:val="109"/>
          <w:position w:val="-1"/>
          <w:sz w:val="24"/>
          <w:szCs w:val="24"/>
        </w:rPr>
        <w:t xml:space="preserve"> </w:t>
      </w:r>
      <w:proofErr w:type="spellStart"/>
      <w:r w:rsidRPr="002E3EBE">
        <w:rPr>
          <w:b/>
          <w:color w:val="363435"/>
          <w:spacing w:val="-3"/>
          <w:w w:val="109"/>
          <w:position w:val="-1"/>
          <w:sz w:val="24"/>
          <w:szCs w:val="24"/>
        </w:rPr>
        <w:t>K</w:t>
      </w:r>
      <w:r w:rsidRPr="002E3EBE">
        <w:rPr>
          <w:b/>
          <w:color w:val="363435"/>
          <w:w w:val="109"/>
          <w:position w:val="-1"/>
          <w:sz w:val="24"/>
          <w:szCs w:val="24"/>
        </w:rPr>
        <w:t>egi</w:t>
      </w:r>
      <w:r w:rsidRPr="002E3EBE">
        <w:rPr>
          <w:b/>
          <w:color w:val="363435"/>
          <w:spacing w:val="-10"/>
          <w:w w:val="109"/>
          <w:position w:val="-1"/>
          <w:sz w:val="24"/>
          <w:szCs w:val="24"/>
        </w:rPr>
        <w:t>a</w:t>
      </w:r>
      <w:r w:rsidRPr="002E3EBE">
        <w:rPr>
          <w:b/>
          <w:color w:val="363435"/>
          <w:w w:val="109"/>
          <w:position w:val="-1"/>
          <w:sz w:val="24"/>
          <w:szCs w:val="24"/>
        </w:rPr>
        <w:t>tan</w:t>
      </w:r>
      <w:proofErr w:type="spellEnd"/>
    </w:p>
    <w:p w14:paraId="4F33C0C4" w14:textId="77777777" w:rsidR="00274EB2" w:rsidRPr="005A7F00" w:rsidRDefault="00274EB2">
      <w:pPr>
        <w:spacing w:before="1" w:line="180" w:lineRule="exact"/>
        <w:rPr>
          <w:sz w:val="22"/>
          <w:szCs w:val="22"/>
        </w:rPr>
      </w:pPr>
    </w:p>
    <w:p w14:paraId="0F76FB5E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tbl>
      <w:tblPr>
        <w:tblStyle w:val="TableGrid"/>
        <w:tblW w:w="9639" w:type="dxa"/>
        <w:tblInd w:w="704" w:type="dxa"/>
        <w:tblLook w:val="04A0" w:firstRow="1" w:lastRow="0" w:firstColumn="1" w:lastColumn="0" w:noHBand="0" w:noVBand="1"/>
      </w:tblPr>
      <w:tblGrid>
        <w:gridCol w:w="709"/>
        <w:gridCol w:w="2693"/>
        <w:gridCol w:w="2268"/>
        <w:gridCol w:w="1843"/>
        <w:gridCol w:w="2126"/>
      </w:tblGrid>
      <w:tr w:rsidR="005A5EBE" w:rsidRPr="005A7F00" w14:paraId="7325A7FD" w14:textId="77777777" w:rsidTr="005A5EBE">
        <w:trPr>
          <w:trHeight w:val="794"/>
        </w:trPr>
        <w:tc>
          <w:tcPr>
            <w:tcW w:w="709" w:type="dxa"/>
            <w:vAlign w:val="center"/>
          </w:tcPr>
          <w:p w14:paraId="0C1AC014" w14:textId="77777777" w:rsidR="005A5EBE" w:rsidRPr="005A7F00" w:rsidRDefault="005A5EBE" w:rsidP="005A5EBE">
            <w:pPr>
              <w:spacing w:before="17" w:line="240" w:lineRule="exact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No</w:t>
            </w:r>
          </w:p>
        </w:tc>
        <w:tc>
          <w:tcPr>
            <w:tcW w:w="2693" w:type="dxa"/>
            <w:vAlign w:val="center"/>
          </w:tcPr>
          <w:p w14:paraId="7947889E" w14:textId="7C8BD10D" w:rsidR="005A5EBE" w:rsidRPr="005A7F00" w:rsidRDefault="005A5EBE" w:rsidP="005A5EBE">
            <w:pPr>
              <w:spacing w:before="17" w:line="240" w:lineRule="exact"/>
              <w:jc w:val="center"/>
              <w:rPr>
                <w:sz w:val="22"/>
                <w:szCs w:val="22"/>
              </w:rPr>
            </w:pPr>
            <w:proofErr w:type="spellStart"/>
            <w:r w:rsidRPr="005A7F00">
              <w:rPr>
                <w:sz w:val="22"/>
                <w:szCs w:val="22"/>
              </w:rPr>
              <w:t>Aktivitas</w:t>
            </w:r>
            <w:proofErr w:type="spellEnd"/>
          </w:p>
        </w:tc>
        <w:tc>
          <w:tcPr>
            <w:tcW w:w="2268" w:type="dxa"/>
            <w:vAlign w:val="center"/>
          </w:tcPr>
          <w:p w14:paraId="48510EEF" w14:textId="69E0C2EA" w:rsidR="005A5EBE" w:rsidRPr="005A7F00" w:rsidRDefault="005A5EBE" w:rsidP="005A5EBE">
            <w:pPr>
              <w:spacing w:before="17" w:line="240" w:lineRule="exact"/>
              <w:jc w:val="center"/>
              <w:rPr>
                <w:sz w:val="22"/>
                <w:szCs w:val="22"/>
              </w:rPr>
            </w:pPr>
            <w:proofErr w:type="spellStart"/>
            <w:r w:rsidRPr="005A7F00">
              <w:rPr>
                <w:sz w:val="22"/>
                <w:szCs w:val="22"/>
              </w:rPr>
              <w:t>Deskripsi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Kegiatan</w:t>
            </w:r>
            <w:proofErr w:type="spellEnd"/>
          </w:p>
        </w:tc>
        <w:tc>
          <w:tcPr>
            <w:tcW w:w="1843" w:type="dxa"/>
            <w:vAlign w:val="center"/>
          </w:tcPr>
          <w:p w14:paraId="68B6B246" w14:textId="7544503C" w:rsidR="005A5EBE" w:rsidRPr="005A7F00" w:rsidRDefault="005A5EBE" w:rsidP="005A5EBE">
            <w:pPr>
              <w:spacing w:before="17" w:line="240" w:lineRule="exact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 xml:space="preserve">Waktu </w:t>
            </w:r>
            <w:proofErr w:type="spellStart"/>
            <w:r w:rsidRPr="005A7F00">
              <w:rPr>
                <w:sz w:val="22"/>
                <w:szCs w:val="22"/>
              </w:rPr>
              <w:t>Pelaksanaan</w:t>
            </w:r>
            <w:proofErr w:type="spellEnd"/>
          </w:p>
        </w:tc>
        <w:tc>
          <w:tcPr>
            <w:tcW w:w="2126" w:type="dxa"/>
            <w:vAlign w:val="center"/>
          </w:tcPr>
          <w:p w14:paraId="43E22443" w14:textId="7794DB0B" w:rsidR="005A5EBE" w:rsidRPr="005A7F00" w:rsidRDefault="005A5EBE" w:rsidP="005A5EBE">
            <w:pPr>
              <w:spacing w:before="17" w:line="240" w:lineRule="exact"/>
              <w:jc w:val="center"/>
              <w:rPr>
                <w:sz w:val="22"/>
                <w:szCs w:val="22"/>
              </w:rPr>
            </w:pPr>
            <w:proofErr w:type="spellStart"/>
            <w:r w:rsidRPr="005A7F00">
              <w:rPr>
                <w:sz w:val="22"/>
                <w:szCs w:val="22"/>
              </w:rPr>
              <w:t>Keterangan</w:t>
            </w:r>
            <w:proofErr w:type="spellEnd"/>
          </w:p>
          <w:p w14:paraId="5595E958" w14:textId="77777777" w:rsidR="005A5EBE" w:rsidRPr="005A7F00" w:rsidRDefault="005A5EBE" w:rsidP="005A5EBE">
            <w:pPr>
              <w:spacing w:before="17"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5A5EBE" w:rsidRPr="005A7F00" w14:paraId="1454D3C7" w14:textId="77777777" w:rsidTr="005A5EBE">
        <w:tc>
          <w:tcPr>
            <w:tcW w:w="709" w:type="dxa"/>
          </w:tcPr>
          <w:p w14:paraId="06AA78A5" w14:textId="77777777" w:rsidR="005A5EBE" w:rsidRPr="005A7F00" w:rsidRDefault="005A5EBE" w:rsidP="005A5EBE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1.</w:t>
            </w:r>
          </w:p>
        </w:tc>
        <w:tc>
          <w:tcPr>
            <w:tcW w:w="2693" w:type="dxa"/>
          </w:tcPr>
          <w:p w14:paraId="54E2FC6D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FABB10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7E72A02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43565C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</w:tr>
      <w:tr w:rsidR="005A5EBE" w:rsidRPr="005A7F00" w14:paraId="005B5BFE" w14:textId="77777777" w:rsidTr="005A5EBE">
        <w:tc>
          <w:tcPr>
            <w:tcW w:w="709" w:type="dxa"/>
          </w:tcPr>
          <w:p w14:paraId="154D304B" w14:textId="77777777" w:rsidR="005A5EBE" w:rsidRPr="005A7F00" w:rsidRDefault="005A5EBE" w:rsidP="005A5EBE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</w:tcPr>
          <w:p w14:paraId="4D426D29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62956A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90ABCFA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C00A8E0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</w:tr>
      <w:tr w:rsidR="005A5EBE" w:rsidRPr="005A7F00" w14:paraId="200C6FAB" w14:textId="77777777" w:rsidTr="005A5EBE">
        <w:tc>
          <w:tcPr>
            <w:tcW w:w="709" w:type="dxa"/>
          </w:tcPr>
          <w:p w14:paraId="4BE4BEBE" w14:textId="77777777" w:rsidR="005A5EBE" w:rsidRPr="005A7F00" w:rsidRDefault="005A5EBE" w:rsidP="005A5EBE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3.</w:t>
            </w:r>
          </w:p>
        </w:tc>
        <w:tc>
          <w:tcPr>
            <w:tcW w:w="2693" w:type="dxa"/>
          </w:tcPr>
          <w:p w14:paraId="217663F5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E56334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C1B9A61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FE68EF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</w:tr>
      <w:tr w:rsidR="005A5EBE" w:rsidRPr="005A7F00" w14:paraId="0F18BDDB" w14:textId="77777777" w:rsidTr="005A5EBE">
        <w:tc>
          <w:tcPr>
            <w:tcW w:w="709" w:type="dxa"/>
          </w:tcPr>
          <w:p w14:paraId="06370DEA" w14:textId="77777777" w:rsidR="005A5EBE" w:rsidRPr="005A7F00" w:rsidRDefault="005A5EBE" w:rsidP="005A5EBE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proofErr w:type="spellStart"/>
            <w:r w:rsidRPr="005A7F00">
              <w:rPr>
                <w:sz w:val="22"/>
                <w:szCs w:val="22"/>
              </w:rPr>
              <w:t>dst</w:t>
            </w:r>
            <w:proofErr w:type="spellEnd"/>
          </w:p>
        </w:tc>
        <w:tc>
          <w:tcPr>
            <w:tcW w:w="2693" w:type="dxa"/>
          </w:tcPr>
          <w:p w14:paraId="091D87D4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F07DDF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119B425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20CB02" w14:textId="77777777" w:rsidR="005A5EBE" w:rsidRPr="005A7F00" w:rsidRDefault="005A5EBE" w:rsidP="005A5EBE">
            <w:pPr>
              <w:spacing w:before="17" w:line="480" w:lineRule="auto"/>
              <w:rPr>
                <w:sz w:val="22"/>
                <w:szCs w:val="22"/>
              </w:rPr>
            </w:pPr>
          </w:p>
        </w:tc>
      </w:tr>
    </w:tbl>
    <w:p w14:paraId="629608A8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30D7081F" w14:textId="1D318BAA" w:rsidR="00274EB2" w:rsidRPr="005A7F00" w:rsidRDefault="00274EB2">
      <w:pPr>
        <w:ind w:left="361"/>
        <w:rPr>
          <w:sz w:val="22"/>
          <w:szCs w:val="22"/>
        </w:rPr>
      </w:pPr>
    </w:p>
    <w:p w14:paraId="445F671A" w14:textId="77777777" w:rsidR="00274EB2" w:rsidRPr="005A7F00" w:rsidRDefault="00274EB2">
      <w:pPr>
        <w:spacing w:before="4" w:line="160" w:lineRule="exact"/>
        <w:rPr>
          <w:sz w:val="22"/>
          <w:szCs w:val="22"/>
        </w:rPr>
      </w:pPr>
    </w:p>
    <w:p w14:paraId="1B03221F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6240B249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67048F1B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34F2F0ED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67118013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256B39C9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1D94A88B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6B128BC6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41891C5F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441242A7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0B93C7DA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3F66BF1A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63BE182B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0EB20DA7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5FC285F3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4499A3A7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5528187B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7E400637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793B5C85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755953EC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7EF57D71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2ADA49DE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1350A032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171E49C6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0000FFD5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41634C1F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196C0E84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6175A9B4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79FC50BA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5FB1F6D0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49568485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1726BEEE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4477776B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362D1E3C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7BEDBFE1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6AE72401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405D3193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5243ADF1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0974D2B7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61C479FD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4988D200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20ED23D7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4484C0C7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33E46BAF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5D03E6CC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79BA1239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725A070B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02CD3865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15F936DD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14BA6A4C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4E8C9DF4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03948A43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5ADFB329" w14:textId="4887203B" w:rsidR="00274EB2" w:rsidRPr="002E3EBE" w:rsidRDefault="005A5EBE" w:rsidP="005A5EBE">
      <w:pPr>
        <w:spacing w:before="72" w:line="260" w:lineRule="exact"/>
        <w:jc w:val="center"/>
        <w:rPr>
          <w:b/>
          <w:color w:val="363435"/>
          <w:w w:val="112"/>
          <w:position w:val="-1"/>
          <w:sz w:val="24"/>
          <w:szCs w:val="24"/>
        </w:rPr>
      </w:pPr>
      <w:proofErr w:type="spellStart"/>
      <w:r w:rsidRPr="002E3EBE">
        <w:rPr>
          <w:b/>
          <w:color w:val="363435"/>
          <w:position w:val="-1"/>
          <w:sz w:val="24"/>
          <w:szCs w:val="24"/>
        </w:rPr>
        <w:t>Kriteria</w:t>
      </w:r>
      <w:proofErr w:type="spellEnd"/>
      <w:r w:rsidRPr="002E3EBE">
        <w:rPr>
          <w:b/>
          <w:color w:val="363435"/>
          <w:spacing w:val="33"/>
          <w:position w:val="-1"/>
          <w:sz w:val="24"/>
          <w:szCs w:val="24"/>
        </w:rPr>
        <w:t xml:space="preserve"> </w:t>
      </w:r>
      <w:proofErr w:type="spellStart"/>
      <w:r w:rsidRPr="002E3EBE">
        <w:rPr>
          <w:b/>
          <w:color w:val="363435"/>
          <w:spacing w:val="-2"/>
          <w:w w:val="112"/>
          <w:position w:val="-1"/>
          <w:sz w:val="24"/>
          <w:szCs w:val="24"/>
        </w:rPr>
        <w:t>P</w:t>
      </w:r>
      <w:r w:rsidRPr="002E3EBE">
        <w:rPr>
          <w:b/>
          <w:color w:val="363435"/>
          <w:w w:val="112"/>
          <w:position w:val="-1"/>
          <w:sz w:val="24"/>
          <w:szCs w:val="24"/>
        </w:rPr>
        <w:t>enilaian</w:t>
      </w:r>
      <w:proofErr w:type="spellEnd"/>
      <w:r w:rsidRPr="002E3EBE">
        <w:rPr>
          <w:b/>
          <w:color w:val="363435"/>
          <w:w w:val="112"/>
          <w:position w:val="-1"/>
          <w:sz w:val="24"/>
          <w:szCs w:val="24"/>
        </w:rPr>
        <w:t xml:space="preserve"> </w:t>
      </w:r>
      <w:proofErr w:type="spellStart"/>
      <w:r w:rsidRPr="002E3EBE">
        <w:rPr>
          <w:b/>
          <w:color w:val="363435"/>
          <w:w w:val="112"/>
          <w:position w:val="-1"/>
          <w:sz w:val="24"/>
          <w:szCs w:val="24"/>
        </w:rPr>
        <w:t>Substantif</w:t>
      </w:r>
      <w:proofErr w:type="spellEnd"/>
    </w:p>
    <w:p w14:paraId="02EC4956" w14:textId="3DC609CF" w:rsidR="005A5EBE" w:rsidRPr="005A7F00" w:rsidRDefault="005A5EBE" w:rsidP="005A5EBE">
      <w:pPr>
        <w:spacing w:before="72" w:line="260" w:lineRule="exact"/>
        <w:jc w:val="center"/>
        <w:rPr>
          <w:b/>
          <w:color w:val="363435"/>
          <w:w w:val="112"/>
          <w:position w:val="-1"/>
          <w:sz w:val="22"/>
          <w:szCs w:val="22"/>
        </w:rPr>
      </w:pPr>
    </w:p>
    <w:tbl>
      <w:tblPr>
        <w:tblStyle w:val="TableGrid"/>
        <w:tblW w:w="9639" w:type="dxa"/>
        <w:tblInd w:w="562" w:type="dxa"/>
        <w:tblLook w:val="04A0" w:firstRow="1" w:lastRow="0" w:firstColumn="1" w:lastColumn="0" w:noHBand="0" w:noVBand="1"/>
      </w:tblPr>
      <w:tblGrid>
        <w:gridCol w:w="698"/>
        <w:gridCol w:w="6815"/>
        <w:gridCol w:w="2126"/>
      </w:tblGrid>
      <w:tr w:rsidR="005A5EBE" w:rsidRPr="005A7F00" w14:paraId="042C7329" w14:textId="77777777" w:rsidTr="0070008A">
        <w:trPr>
          <w:trHeight w:val="401"/>
        </w:trPr>
        <w:tc>
          <w:tcPr>
            <w:tcW w:w="698" w:type="dxa"/>
            <w:vAlign w:val="center"/>
          </w:tcPr>
          <w:p w14:paraId="6B62637A" w14:textId="77777777" w:rsidR="005A5EBE" w:rsidRPr="005A7F00" w:rsidRDefault="005A5EBE" w:rsidP="005A5EBE">
            <w:pPr>
              <w:spacing w:before="17" w:line="240" w:lineRule="exact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No</w:t>
            </w:r>
          </w:p>
        </w:tc>
        <w:tc>
          <w:tcPr>
            <w:tcW w:w="6815" w:type="dxa"/>
            <w:vAlign w:val="center"/>
          </w:tcPr>
          <w:p w14:paraId="388F1E1B" w14:textId="4E00947E" w:rsidR="005A5EBE" w:rsidRPr="005A7F00" w:rsidRDefault="005A5EBE" w:rsidP="005A5EBE">
            <w:pPr>
              <w:spacing w:before="17" w:line="240" w:lineRule="exact"/>
              <w:jc w:val="center"/>
              <w:rPr>
                <w:sz w:val="22"/>
                <w:szCs w:val="22"/>
              </w:rPr>
            </w:pPr>
            <w:proofErr w:type="spellStart"/>
            <w:r w:rsidRPr="005A7F00">
              <w:rPr>
                <w:sz w:val="22"/>
                <w:szCs w:val="22"/>
              </w:rPr>
              <w:t>Kreteria</w:t>
            </w:r>
            <w:proofErr w:type="spellEnd"/>
          </w:p>
        </w:tc>
        <w:tc>
          <w:tcPr>
            <w:tcW w:w="2126" w:type="dxa"/>
            <w:vAlign w:val="center"/>
          </w:tcPr>
          <w:p w14:paraId="6582C31B" w14:textId="0CCBD14D" w:rsidR="005A5EBE" w:rsidRPr="005A7F00" w:rsidRDefault="005A5EBE" w:rsidP="005A5EBE">
            <w:pPr>
              <w:spacing w:before="17" w:line="240" w:lineRule="exact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Score</w:t>
            </w:r>
          </w:p>
        </w:tc>
      </w:tr>
      <w:tr w:rsidR="00CD6DE5" w:rsidRPr="005A7F00" w14:paraId="4649C139" w14:textId="77777777" w:rsidTr="0070008A">
        <w:tc>
          <w:tcPr>
            <w:tcW w:w="698" w:type="dxa"/>
          </w:tcPr>
          <w:p w14:paraId="384A9A5A" w14:textId="77777777" w:rsidR="00CD6DE5" w:rsidRPr="005A7F00" w:rsidRDefault="00CD6DE5" w:rsidP="00CD6DE5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1.</w:t>
            </w:r>
          </w:p>
        </w:tc>
        <w:tc>
          <w:tcPr>
            <w:tcW w:w="6815" w:type="dxa"/>
          </w:tcPr>
          <w:p w14:paraId="211039DA" w14:textId="741473A4" w:rsidR="00CD6DE5" w:rsidRPr="005A7F00" w:rsidRDefault="00CD6DE5" w:rsidP="0070008A">
            <w:pPr>
              <w:spacing w:before="17" w:line="276" w:lineRule="auto"/>
              <w:rPr>
                <w:sz w:val="22"/>
                <w:szCs w:val="22"/>
              </w:rPr>
            </w:pPr>
            <w:proofErr w:type="spellStart"/>
            <w:r w:rsidRPr="005A7F00">
              <w:rPr>
                <w:sz w:val="22"/>
                <w:szCs w:val="22"/>
              </w:rPr>
              <w:t>Keterkaitan</w:t>
            </w:r>
            <w:proofErr w:type="spellEnd"/>
            <w:r w:rsidRPr="005A7F00">
              <w:rPr>
                <w:sz w:val="22"/>
                <w:szCs w:val="22"/>
              </w:rPr>
              <w:t xml:space="preserve"> Proposal </w:t>
            </w:r>
            <w:proofErr w:type="spellStart"/>
            <w:r w:rsidRPr="005A7F00">
              <w:rPr>
                <w:sz w:val="22"/>
                <w:szCs w:val="22"/>
              </w:rPr>
              <w:t>dengan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Tema</w:t>
            </w:r>
            <w:proofErr w:type="spellEnd"/>
            <w:r w:rsidRPr="005A7F00">
              <w:rPr>
                <w:sz w:val="22"/>
                <w:szCs w:val="22"/>
              </w:rPr>
              <w:t xml:space="preserve"> dan </w:t>
            </w:r>
            <w:proofErr w:type="spellStart"/>
            <w:r w:rsidRPr="005A7F00">
              <w:rPr>
                <w:sz w:val="22"/>
                <w:szCs w:val="22"/>
              </w:rPr>
              <w:t>topik</w:t>
            </w:r>
            <w:proofErr w:type="spellEnd"/>
          </w:p>
        </w:tc>
        <w:tc>
          <w:tcPr>
            <w:tcW w:w="2126" w:type="dxa"/>
          </w:tcPr>
          <w:p w14:paraId="06881ACB" w14:textId="32967150" w:rsidR="00CD6DE5" w:rsidRPr="005A7F00" w:rsidRDefault="00CD6DE5" w:rsidP="00CD6DE5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(1-4)</w:t>
            </w:r>
          </w:p>
        </w:tc>
      </w:tr>
      <w:tr w:rsidR="00CD6DE5" w:rsidRPr="005A7F00" w14:paraId="5E32F0D3" w14:textId="77777777" w:rsidTr="0070008A">
        <w:tc>
          <w:tcPr>
            <w:tcW w:w="698" w:type="dxa"/>
          </w:tcPr>
          <w:p w14:paraId="16867E2D" w14:textId="77777777" w:rsidR="00CD6DE5" w:rsidRPr="005A7F00" w:rsidRDefault="00CD6DE5" w:rsidP="00CD6DE5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2.</w:t>
            </w:r>
          </w:p>
        </w:tc>
        <w:tc>
          <w:tcPr>
            <w:tcW w:w="6815" w:type="dxa"/>
          </w:tcPr>
          <w:p w14:paraId="40A34F5A" w14:textId="5F8E43D7" w:rsidR="00CD6DE5" w:rsidRPr="005A7F00" w:rsidRDefault="00CD6DE5" w:rsidP="0070008A">
            <w:pPr>
              <w:spacing w:before="17" w:line="276" w:lineRule="auto"/>
              <w:rPr>
                <w:sz w:val="22"/>
                <w:szCs w:val="22"/>
              </w:rPr>
            </w:pPr>
            <w:proofErr w:type="spellStart"/>
            <w:r w:rsidRPr="005A7F00">
              <w:rPr>
                <w:sz w:val="22"/>
                <w:szCs w:val="22"/>
              </w:rPr>
              <w:t>Kualitas</w:t>
            </w:r>
            <w:proofErr w:type="spellEnd"/>
            <w:r w:rsidRPr="005A7F00">
              <w:rPr>
                <w:sz w:val="22"/>
                <w:szCs w:val="22"/>
              </w:rPr>
              <w:t xml:space="preserve"> Peta Jalan </w:t>
            </w:r>
            <w:proofErr w:type="spellStart"/>
            <w:r w:rsidRPr="005A7F00">
              <w:rPr>
                <w:sz w:val="22"/>
                <w:szCs w:val="22"/>
              </w:rPr>
              <w:t>Penelitian</w:t>
            </w:r>
            <w:proofErr w:type="spellEnd"/>
          </w:p>
        </w:tc>
        <w:tc>
          <w:tcPr>
            <w:tcW w:w="2126" w:type="dxa"/>
          </w:tcPr>
          <w:p w14:paraId="542802B7" w14:textId="5085CE52" w:rsidR="00CD6DE5" w:rsidRPr="005A7F00" w:rsidRDefault="00CD6DE5" w:rsidP="00CD6DE5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(1-4)</w:t>
            </w:r>
          </w:p>
        </w:tc>
      </w:tr>
      <w:tr w:rsidR="00CD6DE5" w:rsidRPr="005A7F00" w14:paraId="5CD5A54E" w14:textId="77777777" w:rsidTr="0070008A">
        <w:tc>
          <w:tcPr>
            <w:tcW w:w="698" w:type="dxa"/>
          </w:tcPr>
          <w:p w14:paraId="634DA7F7" w14:textId="77777777" w:rsidR="00CD6DE5" w:rsidRPr="005A7F00" w:rsidRDefault="00CD6DE5" w:rsidP="00CD6DE5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3.</w:t>
            </w:r>
          </w:p>
        </w:tc>
        <w:tc>
          <w:tcPr>
            <w:tcW w:w="6815" w:type="dxa"/>
          </w:tcPr>
          <w:p w14:paraId="35319C5A" w14:textId="56FDB9AB" w:rsidR="00CD6DE5" w:rsidRPr="005A7F00" w:rsidRDefault="00CD6DE5" w:rsidP="0070008A">
            <w:pPr>
              <w:spacing w:before="17" w:line="276" w:lineRule="auto"/>
              <w:rPr>
                <w:sz w:val="22"/>
                <w:szCs w:val="22"/>
              </w:rPr>
            </w:pPr>
            <w:proofErr w:type="spellStart"/>
            <w:r w:rsidRPr="005A7F00">
              <w:rPr>
                <w:sz w:val="22"/>
                <w:szCs w:val="22"/>
              </w:rPr>
              <w:t>Jumlah</w:t>
            </w:r>
            <w:proofErr w:type="spellEnd"/>
            <w:r w:rsidRPr="005A7F00">
              <w:rPr>
                <w:sz w:val="22"/>
                <w:szCs w:val="22"/>
              </w:rPr>
              <w:t xml:space="preserve"> dan </w:t>
            </w:r>
            <w:proofErr w:type="spellStart"/>
            <w:r w:rsidRPr="005A7F00">
              <w:rPr>
                <w:sz w:val="22"/>
                <w:szCs w:val="22"/>
              </w:rPr>
              <w:t>Mutu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Luaran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setiap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tahun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khususnya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tahun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pertama</w:t>
            </w:r>
            <w:proofErr w:type="spellEnd"/>
            <w:r w:rsidRPr="005A7F00">
              <w:rPr>
                <w:sz w:val="22"/>
                <w:szCs w:val="22"/>
              </w:rPr>
              <w:t xml:space="preserve"> (yang </w:t>
            </w:r>
            <w:proofErr w:type="spellStart"/>
            <w:r w:rsidRPr="005A7F00">
              <w:rPr>
                <w:sz w:val="22"/>
                <w:szCs w:val="22"/>
              </w:rPr>
              <w:t>sedang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diusulkan</w:t>
            </w:r>
            <w:proofErr w:type="spellEnd"/>
          </w:p>
        </w:tc>
        <w:tc>
          <w:tcPr>
            <w:tcW w:w="2126" w:type="dxa"/>
          </w:tcPr>
          <w:p w14:paraId="4B47F892" w14:textId="38490BD6" w:rsidR="00CD6DE5" w:rsidRPr="005A7F00" w:rsidRDefault="00CD6DE5" w:rsidP="00CD6DE5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(1-4)</w:t>
            </w:r>
          </w:p>
        </w:tc>
      </w:tr>
      <w:tr w:rsidR="00CD6DE5" w:rsidRPr="005A7F00" w14:paraId="143AAE7E" w14:textId="77777777" w:rsidTr="0070008A">
        <w:tc>
          <w:tcPr>
            <w:tcW w:w="698" w:type="dxa"/>
          </w:tcPr>
          <w:p w14:paraId="0B339B79" w14:textId="458BFAD4" w:rsidR="00CD6DE5" w:rsidRPr="005A7F00" w:rsidRDefault="00CD6DE5" w:rsidP="00CD6DE5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4.</w:t>
            </w:r>
          </w:p>
        </w:tc>
        <w:tc>
          <w:tcPr>
            <w:tcW w:w="6815" w:type="dxa"/>
          </w:tcPr>
          <w:p w14:paraId="55E02747" w14:textId="0712182D" w:rsidR="00CD6DE5" w:rsidRPr="005A7F00" w:rsidRDefault="00CD6DE5" w:rsidP="0070008A">
            <w:pPr>
              <w:spacing w:before="17" w:line="276" w:lineRule="auto"/>
              <w:rPr>
                <w:sz w:val="22"/>
                <w:szCs w:val="22"/>
              </w:rPr>
            </w:pPr>
            <w:proofErr w:type="spellStart"/>
            <w:r w:rsidRPr="005A7F00">
              <w:rPr>
                <w:sz w:val="22"/>
                <w:szCs w:val="22"/>
              </w:rPr>
              <w:t>Pembagian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peran</w:t>
            </w:r>
            <w:proofErr w:type="spellEnd"/>
            <w:r w:rsidRPr="005A7F00">
              <w:rPr>
                <w:sz w:val="22"/>
                <w:szCs w:val="22"/>
              </w:rPr>
              <w:t xml:space="preserve"> dan </w:t>
            </w:r>
            <w:proofErr w:type="spellStart"/>
            <w:r w:rsidRPr="005A7F00">
              <w:rPr>
                <w:sz w:val="22"/>
                <w:szCs w:val="22"/>
              </w:rPr>
              <w:t>sumberdaya</w:t>
            </w:r>
            <w:proofErr w:type="spellEnd"/>
          </w:p>
        </w:tc>
        <w:tc>
          <w:tcPr>
            <w:tcW w:w="2126" w:type="dxa"/>
          </w:tcPr>
          <w:p w14:paraId="134FC316" w14:textId="6557E7BB" w:rsidR="00CD6DE5" w:rsidRPr="005A7F00" w:rsidRDefault="00CD6DE5" w:rsidP="00CD6DE5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(1-4)</w:t>
            </w:r>
          </w:p>
        </w:tc>
      </w:tr>
      <w:tr w:rsidR="00CD6DE5" w:rsidRPr="005A7F00" w14:paraId="0CBFE9B6" w14:textId="77777777" w:rsidTr="0070008A">
        <w:tc>
          <w:tcPr>
            <w:tcW w:w="698" w:type="dxa"/>
          </w:tcPr>
          <w:p w14:paraId="4D109546" w14:textId="00F4B03F" w:rsidR="00CD6DE5" w:rsidRPr="005A7F00" w:rsidRDefault="00CD6DE5" w:rsidP="00CD6DE5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5.</w:t>
            </w:r>
          </w:p>
        </w:tc>
        <w:tc>
          <w:tcPr>
            <w:tcW w:w="6815" w:type="dxa"/>
          </w:tcPr>
          <w:p w14:paraId="103B7C9E" w14:textId="51A0F776" w:rsidR="00CD6DE5" w:rsidRPr="005A7F00" w:rsidRDefault="00CD6DE5" w:rsidP="0070008A">
            <w:pPr>
              <w:spacing w:before="17" w:line="276" w:lineRule="auto"/>
              <w:rPr>
                <w:sz w:val="22"/>
                <w:szCs w:val="22"/>
              </w:rPr>
            </w:pPr>
            <w:proofErr w:type="spellStart"/>
            <w:r w:rsidRPr="005A7F00">
              <w:rPr>
                <w:sz w:val="22"/>
                <w:szCs w:val="22"/>
              </w:rPr>
              <w:t>Kualitas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rekam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jejak</w:t>
            </w:r>
            <w:proofErr w:type="spellEnd"/>
            <w:r w:rsidRPr="005A7F00">
              <w:rPr>
                <w:sz w:val="22"/>
                <w:szCs w:val="22"/>
              </w:rPr>
              <w:t xml:space="preserve"> coordinator dan </w:t>
            </w:r>
            <w:proofErr w:type="spellStart"/>
            <w:r w:rsidRPr="005A7F00">
              <w:rPr>
                <w:sz w:val="22"/>
                <w:szCs w:val="22"/>
              </w:rPr>
              <w:t>tim</w:t>
            </w:r>
            <w:proofErr w:type="spellEnd"/>
          </w:p>
        </w:tc>
        <w:tc>
          <w:tcPr>
            <w:tcW w:w="2126" w:type="dxa"/>
          </w:tcPr>
          <w:p w14:paraId="5528793D" w14:textId="7861ECB6" w:rsidR="00CD6DE5" w:rsidRPr="005A7F00" w:rsidRDefault="00CD6DE5" w:rsidP="00CD6DE5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(1-4)</w:t>
            </w:r>
          </w:p>
        </w:tc>
      </w:tr>
      <w:tr w:rsidR="00CD6DE5" w:rsidRPr="005A7F00" w14:paraId="69724FCB" w14:textId="77777777" w:rsidTr="0070008A">
        <w:tc>
          <w:tcPr>
            <w:tcW w:w="698" w:type="dxa"/>
          </w:tcPr>
          <w:p w14:paraId="676B796A" w14:textId="0E98D6C8" w:rsidR="00CD6DE5" w:rsidRPr="005A7F00" w:rsidRDefault="00CD6DE5" w:rsidP="00CD6DE5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6815" w:type="dxa"/>
          </w:tcPr>
          <w:p w14:paraId="211DCAAD" w14:textId="29DBA6AD" w:rsidR="00CD6DE5" w:rsidRPr="005A7F00" w:rsidRDefault="00CD6DE5" w:rsidP="0070008A">
            <w:pPr>
              <w:spacing w:before="17" w:line="276" w:lineRule="auto"/>
              <w:rPr>
                <w:sz w:val="22"/>
                <w:szCs w:val="22"/>
              </w:rPr>
            </w:pPr>
            <w:proofErr w:type="spellStart"/>
            <w:r w:rsidRPr="005A7F00">
              <w:rPr>
                <w:sz w:val="22"/>
                <w:szCs w:val="22"/>
              </w:rPr>
              <w:t>Prespektif</w:t>
            </w:r>
            <w:proofErr w:type="spellEnd"/>
            <w:r w:rsidRPr="005A7F00">
              <w:rPr>
                <w:sz w:val="22"/>
                <w:szCs w:val="22"/>
              </w:rPr>
              <w:t xml:space="preserve"> GESI dan </w:t>
            </w:r>
            <w:proofErr w:type="spellStart"/>
            <w:r w:rsidRPr="005A7F00">
              <w:rPr>
                <w:sz w:val="22"/>
                <w:szCs w:val="22"/>
              </w:rPr>
              <w:t>keterlibatan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atau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kebermanfaatan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bagi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daerah</w:t>
            </w:r>
            <w:proofErr w:type="spellEnd"/>
            <w:r w:rsidRPr="005A7F00">
              <w:rPr>
                <w:sz w:val="22"/>
                <w:szCs w:val="22"/>
              </w:rPr>
              <w:t xml:space="preserve"> 3T</w:t>
            </w:r>
          </w:p>
        </w:tc>
        <w:tc>
          <w:tcPr>
            <w:tcW w:w="2126" w:type="dxa"/>
          </w:tcPr>
          <w:p w14:paraId="0EF5094C" w14:textId="5FC30504" w:rsidR="00CD6DE5" w:rsidRPr="005A7F00" w:rsidRDefault="00CD6DE5" w:rsidP="00CD6DE5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(1-4)</w:t>
            </w:r>
          </w:p>
        </w:tc>
      </w:tr>
      <w:tr w:rsidR="00CD6DE5" w:rsidRPr="005A7F00" w14:paraId="21616C62" w14:textId="77777777" w:rsidTr="0070008A">
        <w:tc>
          <w:tcPr>
            <w:tcW w:w="698" w:type="dxa"/>
          </w:tcPr>
          <w:p w14:paraId="368A17A6" w14:textId="3B6D0E3F" w:rsidR="00CD6DE5" w:rsidRPr="005A7F00" w:rsidRDefault="00CD6DE5" w:rsidP="005A5EBE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7.</w:t>
            </w:r>
          </w:p>
        </w:tc>
        <w:tc>
          <w:tcPr>
            <w:tcW w:w="6815" w:type="dxa"/>
          </w:tcPr>
          <w:p w14:paraId="6AB9F96B" w14:textId="75DFFAF6" w:rsidR="00CD6DE5" w:rsidRPr="005A7F00" w:rsidRDefault="00CD6DE5" w:rsidP="0070008A">
            <w:pPr>
              <w:spacing w:before="17" w:line="276" w:lineRule="auto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 xml:space="preserve">Matching fund </w:t>
            </w:r>
            <w:proofErr w:type="spellStart"/>
            <w:r w:rsidRPr="005A7F00">
              <w:rPr>
                <w:sz w:val="22"/>
                <w:szCs w:val="22"/>
              </w:rPr>
              <w:t>dari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mitra</w:t>
            </w:r>
            <w:proofErr w:type="spellEnd"/>
          </w:p>
        </w:tc>
        <w:tc>
          <w:tcPr>
            <w:tcW w:w="2126" w:type="dxa"/>
          </w:tcPr>
          <w:p w14:paraId="7BA26DF6" w14:textId="7EB1AEF2" w:rsidR="00CD6DE5" w:rsidRPr="005A7F00" w:rsidRDefault="00CD6DE5" w:rsidP="00CD6DE5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(1-4)</w:t>
            </w:r>
          </w:p>
        </w:tc>
      </w:tr>
    </w:tbl>
    <w:p w14:paraId="7173326D" w14:textId="77777777" w:rsidR="005A5EBE" w:rsidRPr="005A7F00" w:rsidRDefault="005A5EBE" w:rsidP="005A5EBE">
      <w:pPr>
        <w:spacing w:before="72" w:line="260" w:lineRule="exact"/>
        <w:jc w:val="center"/>
        <w:rPr>
          <w:sz w:val="22"/>
          <w:szCs w:val="22"/>
        </w:rPr>
      </w:pPr>
    </w:p>
    <w:p w14:paraId="52E90F53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51FDBE6A" w14:textId="77777777" w:rsidR="00274EB2" w:rsidRPr="005A7F00" w:rsidRDefault="00274EB2">
      <w:pPr>
        <w:spacing w:before="11" w:line="200" w:lineRule="exact"/>
        <w:rPr>
          <w:sz w:val="22"/>
          <w:szCs w:val="22"/>
        </w:rPr>
      </w:pPr>
    </w:p>
    <w:p w14:paraId="0E7ECB7E" w14:textId="57A450E1" w:rsidR="00274EB2" w:rsidRPr="005A7F00" w:rsidRDefault="00274EB2">
      <w:pPr>
        <w:ind w:left="104"/>
        <w:rPr>
          <w:sz w:val="22"/>
          <w:szCs w:val="22"/>
        </w:rPr>
      </w:pPr>
    </w:p>
    <w:p w14:paraId="3151523A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17CC506B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1435C814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6E496B5F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11A91FFD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203CE5C8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5B47FE53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73F499BB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09BA8423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536BE717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6D8D35EB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5D5A6D08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7115C510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6B35EBFF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0EAB9924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681EA529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7AB300BD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4030539D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190478BE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5B98C82B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0F440DD7" w14:textId="386DB26A" w:rsidR="00274EB2" w:rsidRDefault="00274EB2">
      <w:pPr>
        <w:spacing w:line="200" w:lineRule="exact"/>
        <w:rPr>
          <w:sz w:val="22"/>
          <w:szCs w:val="22"/>
        </w:rPr>
      </w:pPr>
    </w:p>
    <w:p w14:paraId="63627149" w14:textId="52A0E31F" w:rsidR="002E3EBE" w:rsidRDefault="002E3EBE">
      <w:pPr>
        <w:spacing w:line="200" w:lineRule="exact"/>
        <w:rPr>
          <w:sz w:val="22"/>
          <w:szCs w:val="22"/>
        </w:rPr>
      </w:pPr>
    </w:p>
    <w:p w14:paraId="013601CB" w14:textId="0FEF80F2" w:rsidR="002E3EBE" w:rsidRDefault="002E3EBE">
      <w:pPr>
        <w:spacing w:line="200" w:lineRule="exact"/>
        <w:rPr>
          <w:sz w:val="22"/>
          <w:szCs w:val="22"/>
        </w:rPr>
      </w:pPr>
    </w:p>
    <w:p w14:paraId="7232803B" w14:textId="166E453E" w:rsidR="002E3EBE" w:rsidRDefault="002E3EBE">
      <w:pPr>
        <w:spacing w:line="200" w:lineRule="exact"/>
        <w:rPr>
          <w:sz w:val="22"/>
          <w:szCs w:val="22"/>
        </w:rPr>
      </w:pPr>
    </w:p>
    <w:p w14:paraId="1F6329AD" w14:textId="3A4296A2" w:rsidR="002E3EBE" w:rsidRDefault="002E3EBE">
      <w:pPr>
        <w:spacing w:line="200" w:lineRule="exact"/>
        <w:rPr>
          <w:sz w:val="22"/>
          <w:szCs w:val="22"/>
        </w:rPr>
      </w:pPr>
    </w:p>
    <w:p w14:paraId="279994F4" w14:textId="49F40EC9" w:rsidR="002E3EBE" w:rsidRDefault="002E3EBE">
      <w:pPr>
        <w:spacing w:line="200" w:lineRule="exact"/>
        <w:rPr>
          <w:sz w:val="22"/>
          <w:szCs w:val="22"/>
        </w:rPr>
      </w:pPr>
    </w:p>
    <w:p w14:paraId="32E80D10" w14:textId="0B49E2B3" w:rsidR="002E3EBE" w:rsidRDefault="002E3EBE">
      <w:pPr>
        <w:spacing w:line="200" w:lineRule="exact"/>
        <w:rPr>
          <w:sz w:val="22"/>
          <w:szCs w:val="22"/>
        </w:rPr>
      </w:pPr>
    </w:p>
    <w:p w14:paraId="2C8AB63C" w14:textId="607DE107" w:rsidR="002E3EBE" w:rsidRDefault="002E3EBE">
      <w:pPr>
        <w:spacing w:line="200" w:lineRule="exact"/>
        <w:rPr>
          <w:sz w:val="22"/>
          <w:szCs w:val="22"/>
        </w:rPr>
      </w:pPr>
    </w:p>
    <w:p w14:paraId="582EC373" w14:textId="150D00ED" w:rsidR="002E3EBE" w:rsidRDefault="002E3EBE">
      <w:pPr>
        <w:spacing w:line="200" w:lineRule="exact"/>
        <w:rPr>
          <w:sz w:val="22"/>
          <w:szCs w:val="22"/>
        </w:rPr>
      </w:pPr>
    </w:p>
    <w:p w14:paraId="2EE93806" w14:textId="4417134C" w:rsidR="002E3EBE" w:rsidRDefault="002E3EBE">
      <w:pPr>
        <w:spacing w:line="200" w:lineRule="exact"/>
        <w:rPr>
          <w:sz w:val="22"/>
          <w:szCs w:val="22"/>
        </w:rPr>
      </w:pPr>
    </w:p>
    <w:p w14:paraId="444C31A3" w14:textId="3A190AB0" w:rsidR="002E3EBE" w:rsidRDefault="002E3EBE">
      <w:pPr>
        <w:spacing w:line="200" w:lineRule="exact"/>
        <w:rPr>
          <w:sz w:val="22"/>
          <w:szCs w:val="22"/>
        </w:rPr>
      </w:pPr>
    </w:p>
    <w:p w14:paraId="34344061" w14:textId="42162701" w:rsidR="00274EB2" w:rsidRPr="005A7F00" w:rsidRDefault="002E3EBE" w:rsidP="0070008A">
      <w:pPr>
        <w:spacing w:before="72" w:line="260" w:lineRule="exact"/>
        <w:jc w:val="center"/>
        <w:rPr>
          <w:b/>
          <w:color w:val="363435"/>
          <w:w w:val="116"/>
          <w:position w:val="-1"/>
          <w:sz w:val="22"/>
          <w:szCs w:val="22"/>
        </w:rPr>
      </w:pPr>
      <w:r>
        <w:rPr>
          <w:b/>
          <w:color w:val="363435"/>
          <w:position w:val="-1"/>
          <w:sz w:val="22"/>
          <w:szCs w:val="22"/>
        </w:rPr>
        <w:lastRenderedPageBreak/>
        <w:t>F</w:t>
      </w:r>
      <w:r w:rsidR="005A5EBE" w:rsidRPr="005A7F00">
        <w:rPr>
          <w:b/>
          <w:color w:val="363435"/>
          <w:position w:val="-1"/>
          <w:sz w:val="22"/>
          <w:szCs w:val="22"/>
        </w:rPr>
        <w:t>orm</w:t>
      </w:r>
      <w:r w:rsidR="005A5EBE" w:rsidRPr="005A7F00">
        <w:rPr>
          <w:b/>
          <w:color w:val="363435"/>
          <w:spacing w:val="-9"/>
          <w:position w:val="-1"/>
          <w:sz w:val="22"/>
          <w:szCs w:val="22"/>
        </w:rPr>
        <w:t>a</w:t>
      </w:r>
      <w:r w:rsidR="005A5EBE" w:rsidRPr="005A7F00">
        <w:rPr>
          <w:b/>
          <w:color w:val="363435"/>
          <w:position w:val="-1"/>
          <w:sz w:val="22"/>
          <w:szCs w:val="22"/>
        </w:rPr>
        <w:t>t</w:t>
      </w:r>
      <w:r w:rsidR="005A5EBE" w:rsidRPr="005A7F00">
        <w:rPr>
          <w:b/>
          <w:color w:val="363435"/>
          <w:spacing w:val="54"/>
          <w:position w:val="-1"/>
          <w:sz w:val="22"/>
          <w:szCs w:val="22"/>
        </w:rPr>
        <w:t xml:space="preserve"> </w:t>
      </w:r>
      <w:proofErr w:type="gramStart"/>
      <w:r w:rsidR="005A5EBE" w:rsidRPr="005A7F00">
        <w:rPr>
          <w:b/>
          <w:color w:val="363435"/>
          <w:position w:val="-1"/>
          <w:sz w:val="22"/>
          <w:szCs w:val="22"/>
        </w:rPr>
        <w:t>Biod</w:t>
      </w:r>
      <w:r w:rsidR="005A5EBE" w:rsidRPr="005A7F00">
        <w:rPr>
          <w:b/>
          <w:color w:val="363435"/>
          <w:spacing w:val="-9"/>
          <w:position w:val="-1"/>
          <w:sz w:val="22"/>
          <w:szCs w:val="22"/>
        </w:rPr>
        <w:t>a</w:t>
      </w:r>
      <w:r w:rsidR="005A5EBE" w:rsidRPr="005A7F00">
        <w:rPr>
          <w:b/>
          <w:color w:val="363435"/>
          <w:position w:val="-1"/>
          <w:sz w:val="22"/>
          <w:szCs w:val="22"/>
        </w:rPr>
        <w:t xml:space="preserve">ta </w:t>
      </w:r>
      <w:r w:rsidR="005A5EBE" w:rsidRPr="005A7F00">
        <w:rPr>
          <w:b/>
          <w:color w:val="363435"/>
          <w:spacing w:val="1"/>
          <w:position w:val="-1"/>
          <w:sz w:val="22"/>
          <w:szCs w:val="22"/>
        </w:rPr>
        <w:t xml:space="preserve"> </w:t>
      </w:r>
      <w:proofErr w:type="spellStart"/>
      <w:r w:rsidR="005A5EBE" w:rsidRPr="005A7F00">
        <w:rPr>
          <w:b/>
          <w:color w:val="363435"/>
          <w:spacing w:val="-3"/>
          <w:position w:val="-1"/>
          <w:sz w:val="22"/>
          <w:szCs w:val="22"/>
        </w:rPr>
        <w:t>K</w:t>
      </w:r>
      <w:r w:rsidR="005A5EBE" w:rsidRPr="005A7F00">
        <w:rPr>
          <w:b/>
          <w:color w:val="363435"/>
          <w:position w:val="-1"/>
          <w:sz w:val="22"/>
          <w:szCs w:val="22"/>
        </w:rPr>
        <w:t>etua</w:t>
      </w:r>
      <w:proofErr w:type="spellEnd"/>
      <w:proofErr w:type="gramEnd"/>
      <w:r w:rsidR="005A5EBE" w:rsidRPr="005A7F00">
        <w:rPr>
          <w:b/>
          <w:color w:val="363435"/>
          <w:spacing w:val="41"/>
          <w:position w:val="-1"/>
          <w:sz w:val="22"/>
          <w:szCs w:val="22"/>
        </w:rPr>
        <w:t xml:space="preserve"> </w:t>
      </w:r>
      <w:r w:rsidR="005A5EBE" w:rsidRPr="005A7F00">
        <w:rPr>
          <w:b/>
          <w:color w:val="363435"/>
          <w:position w:val="-1"/>
          <w:sz w:val="22"/>
          <w:szCs w:val="22"/>
        </w:rPr>
        <w:t>dan</w:t>
      </w:r>
      <w:r w:rsidR="005A5EBE" w:rsidRPr="005A7F00">
        <w:rPr>
          <w:b/>
          <w:color w:val="363435"/>
          <w:spacing w:val="38"/>
          <w:position w:val="-1"/>
          <w:sz w:val="22"/>
          <w:szCs w:val="22"/>
        </w:rPr>
        <w:t xml:space="preserve"> </w:t>
      </w:r>
      <w:proofErr w:type="spellStart"/>
      <w:r w:rsidR="005A5EBE" w:rsidRPr="005A7F00">
        <w:rPr>
          <w:b/>
          <w:color w:val="363435"/>
          <w:w w:val="109"/>
          <w:position w:val="-1"/>
          <w:sz w:val="22"/>
          <w:szCs w:val="22"/>
        </w:rPr>
        <w:t>A</w:t>
      </w:r>
      <w:r w:rsidR="005A5EBE" w:rsidRPr="005A7F00">
        <w:rPr>
          <w:b/>
          <w:color w:val="363435"/>
          <w:spacing w:val="-1"/>
          <w:w w:val="109"/>
          <w:position w:val="-1"/>
          <w:sz w:val="22"/>
          <w:szCs w:val="22"/>
        </w:rPr>
        <w:t>n</w:t>
      </w:r>
      <w:r w:rsidR="005A5EBE" w:rsidRPr="005A7F00">
        <w:rPr>
          <w:b/>
          <w:color w:val="363435"/>
          <w:w w:val="109"/>
          <w:position w:val="-1"/>
          <w:sz w:val="22"/>
          <w:szCs w:val="22"/>
        </w:rPr>
        <w:t>ggota</w:t>
      </w:r>
      <w:proofErr w:type="spellEnd"/>
      <w:r w:rsidR="005A5EBE" w:rsidRPr="005A7F00">
        <w:rPr>
          <w:b/>
          <w:color w:val="363435"/>
          <w:spacing w:val="-2"/>
          <w:w w:val="109"/>
          <w:position w:val="-1"/>
          <w:sz w:val="22"/>
          <w:szCs w:val="22"/>
        </w:rPr>
        <w:t xml:space="preserve"> </w:t>
      </w:r>
      <w:r w:rsidR="005A5EBE" w:rsidRPr="005A7F00">
        <w:rPr>
          <w:b/>
          <w:color w:val="363435"/>
          <w:position w:val="-1"/>
          <w:sz w:val="22"/>
          <w:szCs w:val="22"/>
        </w:rPr>
        <w:t>Tim</w:t>
      </w:r>
      <w:r w:rsidR="005A5EBE" w:rsidRPr="005A7F00">
        <w:rPr>
          <w:b/>
          <w:color w:val="363435"/>
          <w:spacing w:val="33"/>
          <w:position w:val="-1"/>
          <w:sz w:val="22"/>
          <w:szCs w:val="22"/>
        </w:rPr>
        <w:t xml:space="preserve"> </w:t>
      </w:r>
      <w:proofErr w:type="spellStart"/>
      <w:r w:rsidR="005A5EBE" w:rsidRPr="005A7F00">
        <w:rPr>
          <w:b/>
          <w:color w:val="363435"/>
          <w:spacing w:val="-1"/>
          <w:w w:val="106"/>
          <w:position w:val="-1"/>
          <w:sz w:val="22"/>
          <w:szCs w:val="22"/>
        </w:rPr>
        <w:t>P</w:t>
      </w:r>
      <w:r w:rsidR="005A5EBE" w:rsidRPr="005A7F00">
        <w:rPr>
          <w:b/>
          <w:color w:val="363435"/>
          <w:w w:val="116"/>
          <w:position w:val="-1"/>
          <w:sz w:val="22"/>
          <w:szCs w:val="22"/>
        </w:rPr>
        <w:t>e</w:t>
      </w:r>
      <w:r w:rsidR="005A5EBE" w:rsidRPr="005A7F00">
        <w:rPr>
          <w:b/>
          <w:color w:val="363435"/>
          <w:spacing w:val="-1"/>
          <w:w w:val="116"/>
          <w:position w:val="-1"/>
          <w:sz w:val="22"/>
          <w:szCs w:val="22"/>
        </w:rPr>
        <w:t>n</w:t>
      </w:r>
      <w:r w:rsidR="005A5EBE" w:rsidRPr="005A7F00">
        <w:rPr>
          <w:b/>
          <w:color w:val="363435"/>
          <w:w w:val="116"/>
          <w:position w:val="-1"/>
          <w:sz w:val="22"/>
          <w:szCs w:val="22"/>
        </w:rPr>
        <w:t>gusul</w:t>
      </w:r>
      <w:proofErr w:type="spellEnd"/>
    </w:p>
    <w:p w14:paraId="174561F3" w14:textId="5BCB60AC" w:rsidR="0070008A" w:rsidRPr="005A7F00" w:rsidRDefault="0070008A" w:rsidP="0070008A">
      <w:pPr>
        <w:spacing w:before="72" w:line="260" w:lineRule="exact"/>
        <w:jc w:val="center"/>
        <w:rPr>
          <w:b/>
          <w:color w:val="363435"/>
          <w:w w:val="116"/>
          <w:position w:val="-1"/>
          <w:sz w:val="22"/>
          <w:szCs w:val="22"/>
        </w:rPr>
      </w:pPr>
    </w:p>
    <w:p w14:paraId="5DAC8963" w14:textId="629A3390" w:rsidR="0070008A" w:rsidRPr="005A7F00" w:rsidRDefault="0070008A" w:rsidP="002E3EBE">
      <w:pPr>
        <w:pStyle w:val="ListParagraph"/>
        <w:numPr>
          <w:ilvl w:val="0"/>
          <w:numId w:val="2"/>
        </w:numPr>
        <w:spacing w:before="72" w:line="260" w:lineRule="exact"/>
        <w:ind w:left="284"/>
        <w:rPr>
          <w:b/>
          <w:color w:val="363435"/>
          <w:w w:val="116"/>
          <w:position w:val="-1"/>
          <w:sz w:val="22"/>
          <w:szCs w:val="22"/>
        </w:rPr>
      </w:pPr>
      <w:proofErr w:type="spellStart"/>
      <w:r w:rsidRPr="005A7F00">
        <w:rPr>
          <w:b/>
          <w:color w:val="363435"/>
          <w:w w:val="116"/>
          <w:position w:val="-1"/>
          <w:sz w:val="22"/>
          <w:szCs w:val="22"/>
        </w:rPr>
        <w:t>Identitas</w:t>
      </w:r>
      <w:proofErr w:type="spellEnd"/>
      <w:r w:rsidRPr="005A7F00">
        <w:rPr>
          <w:b/>
          <w:color w:val="363435"/>
          <w:w w:val="116"/>
          <w:position w:val="-1"/>
          <w:sz w:val="22"/>
          <w:szCs w:val="22"/>
        </w:rPr>
        <w:t xml:space="preserve"> </w:t>
      </w:r>
      <w:proofErr w:type="spellStart"/>
      <w:r w:rsidRPr="005A7F00">
        <w:rPr>
          <w:b/>
          <w:color w:val="363435"/>
          <w:w w:val="116"/>
          <w:position w:val="-1"/>
          <w:sz w:val="22"/>
          <w:szCs w:val="22"/>
        </w:rPr>
        <w:t>Diri</w:t>
      </w:r>
      <w:proofErr w:type="spellEnd"/>
    </w:p>
    <w:p w14:paraId="50B8F8F9" w14:textId="77777777" w:rsidR="0070008A" w:rsidRPr="005A7F00" w:rsidRDefault="0070008A" w:rsidP="0070008A">
      <w:pPr>
        <w:pStyle w:val="ListParagraph"/>
        <w:spacing w:before="72" w:line="260" w:lineRule="exact"/>
        <w:rPr>
          <w:b/>
          <w:color w:val="363435"/>
          <w:w w:val="116"/>
          <w:position w:val="-1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="279" w:tblpY="22"/>
        <w:tblW w:w="9634" w:type="dxa"/>
        <w:tblLook w:val="04A0" w:firstRow="1" w:lastRow="0" w:firstColumn="1" w:lastColumn="0" w:noHBand="0" w:noVBand="1"/>
      </w:tblPr>
      <w:tblGrid>
        <w:gridCol w:w="698"/>
        <w:gridCol w:w="3692"/>
        <w:gridCol w:w="5244"/>
      </w:tblGrid>
      <w:tr w:rsidR="0070008A" w:rsidRPr="005A7F00" w14:paraId="2E40AA1E" w14:textId="77777777" w:rsidTr="00776F9C">
        <w:trPr>
          <w:trHeight w:val="401"/>
        </w:trPr>
        <w:tc>
          <w:tcPr>
            <w:tcW w:w="698" w:type="dxa"/>
          </w:tcPr>
          <w:p w14:paraId="7FEAB2D0" w14:textId="6DD4B07E" w:rsidR="0070008A" w:rsidRPr="005A7F00" w:rsidRDefault="0070008A" w:rsidP="0070008A">
            <w:pPr>
              <w:spacing w:before="17" w:line="240" w:lineRule="exact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1.</w:t>
            </w:r>
          </w:p>
        </w:tc>
        <w:tc>
          <w:tcPr>
            <w:tcW w:w="3692" w:type="dxa"/>
          </w:tcPr>
          <w:p w14:paraId="69DAD816" w14:textId="57BCF60C" w:rsidR="0070008A" w:rsidRPr="005A7F00" w:rsidRDefault="0070008A" w:rsidP="0070008A">
            <w:pPr>
              <w:spacing w:before="17" w:line="240" w:lineRule="exact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 xml:space="preserve">Nama </w:t>
            </w:r>
            <w:proofErr w:type="spellStart"/>
            <w:r w:rsidRPr="005A7F00">
              <w:rPr>
                <w:sz w:val="22"/>
                <w:szCs w:val="22"/>
              </w:rPr>
              <w:t>Lengkap</w:t>
            </w:r>
            <w:proofErr w:type="spellEnd"/>
            <w:r w:rsidRPr="005A7F00">
              <w:rPr>
                <w:sz w:val="22"/>
                <w:szCs w:val="22"/>
              </w:rPr>
              <w:t xml:space="preserve"> (</w:t>
            </w:r>
            <w:proofErr w:type="spellStart"/>
            <w:r w:rsidRPr="005A7F00">
              <w:rPr>
                <w:sz w:val="22"/>
                <w:szCs w:val="22"/>
              </w:rPr>
              <w:t>dengan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gelar</w:t>
            </w:r>
            <w:proofErr w:type="spellEnd"/>
            <w:r w:rsidRPr="005A7F00">
              <w:rPr>
                <w:sz w:val="22"/>
                <w:szCs w:val="22"/>
              </w:rPr>
              <w:t>)</w:t>
            </w:r>
          </w:p>
        </w:tc>
        <w:tc>
          <w:tcPr>
            <w:tcW w:w="5244" w:type="dxa"/>
          </w:tcPr>
          <w:p w14:paraId="0BA0AE05" w14:textId="0738197B" w:rsidR="0070008A" w:rsidRPr="005A7F00" w:rsidRDefault="0070008A" w:rsidP="0070008A">
            <w:pPr>
              <w:spacing w:before="17" w:line="240" w:lineRule="exact"/>
              <w:ind w:hanging="253"/>
              <w:jc w:val="center"/>
              <w:rPr>
                <w:sz w:val="22"/>
                <w:szCs w:val="22"/>
              </w:rPr>
            </w:pPr>
          </w:p>
        </w:tc>
      </w:tr>
      <w:tr w:rsidR="0070008A" w:rsidRPr="005A7F00" w14:paraId="070509FE" w14:textId="77777777" w:rsidTr="0070008A">
        <w:tc>
          <w:tcPr>
            <w:tcW w:w="698" w:type="dxa"/>
          </w:tcPr>
          <w:p w14:paraId="01CB1280" w14:textId="0D419D89" w:rsidR="0070008A" w:rsidRPr="005A7F00" w:rsidRDefault="0070008A" w:rsidP="0070008A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2.</w:t>
            </w:r>
          </w:p>
        </w:tc>
        <w:tc>
          <w:tcPr>
            <w:tcW w:w="3692" w:type="dxa"/>
          </w:tcPr>
          <w:p w14:paraId="6691648E" w14:textId="07C5CA4D" w:rsidR="0070008A" w:rsidRPr="005A7F00" w:rsidRDefault="0070008A" w:rsidP="0070008A">
            <w:pPr>
              <w:spacing w:before="17" w:line="276" w:lineRule="auto"/>
              <w:rPr>
                <w:sz w:val="22"/>
                <w:szCs w:val="22"/>
              </w:rPr>
            </w:pPr>
            <w:proofErr w:type="spellStart"/>
            <w:r w:rsidRPr="005A7F00">
              <w:rPr>
                <w:sz w:val="22"/>
                <w:szCs w:val="22"/>
              </w:rPr>
              <w:t>Jenis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Kelamin</w:t>
            </w:r>
            <w:proofErr w:type="spellEnd"/>
          </w:p>
        </w:tc>
        <w:tc>
          <w:tcPr>
            <w:tcW w:w="5244" w:type="dxa"/>
          </w:tcPr>
          <w:p w14:paraId="72CB944C" w14:textId="2C657FF9" w:rsidR="0070008A" w:rsidRPr="005A7F00" w:rsidRDefault="0070008A" w:rsidP="002E3EBE">
            <w:pPr>
              <w:spacing w:before="17" w:line="480" w:lineRule="auto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L/P</w:t>
            </w:r>
          </w:p>
        </w:tc>
      </w:tr>
      <w:tr w:rsidR="0070008A" w:rsidRPr="005A7F00" w14:paraId="05CBFAEE" w14:textId="77777777" w:rsidTr="0070008A">
        <w:tc>
          <w:tcPr>
            <w:tcW w:w="698" w:type="dxa"/>
          </w:tcPr>
          <w:p w14:paraId="675D1BC7" w14:textId="1F4AF34F" w:rsidR="0070008A" w:rsidRPr="005A7F00" w:rsidRDefault="0070008A" w:rsidP="0070008A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3.</w:t>
            </w:r>
          </w:p>
        </w:tc>
        <w:tc>
          <w:tcPr>
            <w:tcW w:w="3692" w:type="dxa"/>
          </w:tcPr>
          <w:p w14:paraId="79FF9E92" w14:textId="12F0E3DF" w:rsidR="0070008A" w:rsidRPr="005A7F00" w:rsidRDefault="0070008A" w:rsidP="0070008A">
            <w:pPr>
              <w:spacing w:before="17" w:line="276" w:lineRule="auto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NIP/NIK/</w:t>
            </w:r>
            <w:proofErr w:type="spellStart"/>
            <w:r w:rsidRPr="005A7F00">
              <w:rPr>
                <w:sz w:val="22"/>
                <w:szCs w:val="22"/>
              </w:rPr>
              <w:t>Identitas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lainnya</w:t>
            </w:r>
            <w:proofErr w:type="spellEnd"/>
          </w:p>
        </w:tc>
        <w:tc>
          <w:tcPr>
            <w:tcW w:w="5244" w:type="dxa"/>
          </w:tcPr>
          <w:p w14:paraId="5E733BDA" w14:textId="5313F8DD" w:rsidR="0070008A" w:rsidRPr="005A7F00" w:rsidRDefault="0070008A" w:rsidP="0070008A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</w:p>
        </w:tc>
      </w:tr>
      <w:tr w:rsidR="0070008A" w:rsidRPr="005A7F00" w14:paraId="2A766EDE" w14:textId="77777777" w:rsidTr="0070008A">
        <w:tc>
          <w:tcPr>
            <w:tcW w:w="698" w:type="dxa"/>
          </w:tcPr>
          <w:p w14:paraId="7D66430A" w14:textId="761C4AA8" w:rsidR="0070008A" w:rsidRPr="005A7F00" w:rsidRDefault="0070008A" w:rsidP="0070008A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4.</w:t>
            </w:r>
          </w:p>
        </w:tc>
        <w:tc>
          <w:tcPr>
            <w:tcW w:w="3692" w:type="dxa"/>
          </w:tcPr>
          <w:p w14:paraId="5726DAE1" w14:textId="4CCB2589" w:rsidR="0070008A" w:rsidRPr="005A7F00" w:rsidRDefault="0070008A" w:rsidP="0070008A">
            <w:pPr>
              <w:spacing w:before="17" w:line="276" w:lineRule="auto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NIDN (</w:t>
            </w:r>
            <w:proofErr w:type="spellStart"/>
            <w:r w:rsidRPr="005A7F00">
              <w:rPr>
                <w:sz w:val="22"/>
                <w:szCs w:val="22"/>
              </w:rPr>
              <w:t>jika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ada</w:t>
            </w:r>
            <w:proofErr w:type="spellEnd"/>
            <w:r w:rsidRPr="005A7F00">
              <w:rPr>
                <w:sz w:val="22"/>
                <w:szCs w:val="22"/>
              </w:rPr>
              <w:t>)</w:t>
            </w:r>
          </w:p>
        </w:tc>
        <w:tc>
          <w:tcPr>
            <w:tcW w:w="5244" w:type="dxa"/>
          </w:tcPr>
          <w:p w14:paraId="08A7DA82" w14:textId="403F222F" w:rsidR="0070008A" w:rsidRPr="005A7F00" w:rsidRDefault="0070008A" w:rsidP="0070008A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</w:p>
        </w:tc>
      </w:tr>
      <w:tr w:rsidR="0070008A" w:rsidRPr="005A7F00" w14:paraId="2120AE65" w14:textId="77777777" w:rsidTr="0070008A">
        <w:tc>
          <w:tcPr>
            <w:tcW w:w="698" w:type="dxa"/>
          </w:tcPr>
          <w:p w14:paraId="1C87F29F" w14:textId="23B94313" w:rsidR="0070008A" w:rsidRPr="005A7F00" w:rsidRDefault="0070008A" w:rsidP="0070008A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5.</w:t>
            </w:r>
          </w:p>
        </w:tc>
        <w:tc>
          <w:tcPr>
            <w:tcW w:w="3692" w:type="dxa"/>
          </w:tcPr>
          <w:p w14:paraId="26738B8A" w14:textId="6E72D3D2" w:rsidR="0070008A" w:rsidRPr="005A7F00" w:rsidRDefault="0070008A" w:rsidP="0070008A">
            <w:pPr>
              <w:spacing w:before="17" w:line="276" w:lineRule="auto"/>
              <w:rPr>
                <w:sz w:val="22"/>
                <w:szCs w:val="22"/>
              </w:rPr>
            </w:pPr>
            <w:proofErr w:type="spellStart"/>
            <w:r w:rsidRPr="005A7F00">
              <w:rPr>
                <w:sz w:val="22"/>
                <w:szCs w:val="22"/>
              </w:rPr>
              <w:t>Tempat</w:t>
            </w:r>
            <w:proofErr w:type="spellEnd"/>
            <w:r w:rsidRPr="005A7F00">
              <w:rPr>
                <w:sz w:val="22"/>
                <w:szCs w:val="22"/>
              </w:rPr>
              <w:t xml:space="preserve"> dan </w:t>
            </w:r>
            <w:proofErr w:type="spellStart"/>
            <w:r w:rsidRPr="005A7F00">
              <w:rPr>
                <w:sz w:val="22"/>
                <w:szCs w:val="22"/>
              </w:rPr>
              <w:t>Tanggal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Lahir</w:t>
            </w:r>
            <w:proofErr w:type="spellEnd"/>
          </w:p>
        </w:tc>
        <w:tc>
          <w:tcPr>
            <w:tcW w:w="5244" w:type="dxa"/>
          </w:tcPr>
          <w:p w14:paraId="39BCF570" w14:textId="510F2E21" w:rsidR="0070008A" w:rsidRPr="005A7F00" w:rsidRDefault="0070008A" w:rsidP="0070008A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</w:p>
        </w:tc>
      </w:tr>
      <w:tr w:rsidR="0070008A" w:rsidRPr="005A7F00" w14:paraId="6B44DD28" w14:textId="77777777" w:rsidTr="0070008A">
        <w:tc>
          <w:tcPr>
            <w:tcW w:w="698" w:type="dxa"/>
          </w:tcPr>
          <w:p w14:paraId="7DCF10F6" w14:textId="27413763" w:rsidR="0070008A" w:rsidRPr="005A7F00" w:rsidRDefault="0070008A" w:rsidP="0070008A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692" w:type="dxa"/>
          </w:tcPr>
          <w:p w14:paraId="0BCA9705" w14:textId="2B98221D" w:rsidR="0070008A" w:rsidRPr="005A7F00" w:rsidRDefault="0070008A" w:rsidP="0070008A">
            <w:pPr>
              <w:spacing w:before="17" w:line="276" w:lineRule="auto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E-mail</w:t>
            </w:r>
          </w:p>
        </w:tc>
        <w:tc>
          <w:tcPr>
            <w:tcW w:w="5244" w:type="dxa"/>
          </w:tcPr>
          <w:p w14:paraId="761052C9" w14:textId="4E6985A6" w:rsidR="0070008A" w:rsidRPr="005A7F00" w:rsidRDefault="0070008A" w:rsidP="0070008A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</w:p>
        </w:tc>
      </w:tr>
      <w:tr w:rsidR="0070008A" w:rsidRPr="005A7F00" w14:paraId="52C43D1F" w14:textId="77777777" w:rsidTr="0070008A">
        <w:tc>
          <w:tcPr>
            <w:tcW w:w="698" w:type="dxa"/>
          </w:tcPr>
          <w:p w14:paraId="4BE5365A" w14:textId="329517F6" w:rsidR="0070008A" w:rsidRPr="005A7F00" w:rsidRDefault="0070008A" w:rsidP="0070008A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7.</w:t>
            </w:r>
          </w:p>
        </w:tc>
        <w:tc>
          <w:tcPr>
            <w:tcW w:w="3692" w:type="dxa"/>
          </w:tcPr>
          <w:p w14:paraId="3362E70C" w14:textId="0DC296B5" w:rsidR="0070008A" w:rsidRPr="005A7F00" w:rsidRDefault="0070008A" w:rsidP="0070008A">
            <w:pPr>
              <w:spacing w:before="17" w:line="276" w:lineRule="auto"/>
              <w:rPr>
                <w:sz w:val="22"/>
                <w:szCs w:val="22"/>
              </w:rPr>
            </w:pPr>
            <w:proofErr w:type="spellStart"/>
            <w:r w:rsidRPr="005A7F00">
              <w:rPr>
                <w:sz w:val="22"/>
                <w:szCs w:val="22"/>
              </w:rPr>
              <w:t>Nomor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Telepon</w:t>
            </w:r>
            <w:proofErr w:type="spellEnd"/>
            <w:r w:rsidRPr="005A7F00">
              <w:rPr>
                <w:sz w:val="22"/>
                <w:szCs w:val="22"/>
              </w:rPr>
              <w:t>/HP</w:t>
            </w:r>
          </w:p>
        </w:tc>
        <w:tc>
          <w:tcPr>
            <w:tcW w:w="5244" w:type="dxa"/>
          </w:tcPr>
          <w:p w14:paraId="744694B8" w14:textId="41390D18" w:rsidR="0070008A" w:rsidRPr="005A7F00" w:rsidRDefault="0070008A" w:rsidP="0070008A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</w:p>
        </w:tc>
      </w:tr>
      <w:tr w:rsidR="0070008A" w:rsidRPr="005A7F00" w14:paraId="470E6E06" w14:textId="77777777" w:rsidTr="0070008A">
        <w:tc>
          <w:tcPr>
            <w:tcW w:w="698" w:type="dxa"/>
          </w:tcPr>
          <w:p w14:paraId="4D69A5DA" w14:textId="40E10791" w:rsidR="0070008A" w:rsidRPr="005A7F00" w:rsidRDefault="0070008A" w:rsidP="0070008A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8.</w:t>
            </w:r>
          </w:p>
        </w:tc>
        <w:tc>
          <w:tcPr>
            <w:tcW w:w="3692" w:type="dxa"/>
          </w:tcPr>
          <w:p w14:paraId="690C82FF" w14:textId="5D644430" w:rsidR="0070008A" w:rsidRPr="005A7F00" w:rsidRDefault="0070008A" w:rsidP="0070008A">
            <w:pPr>
              <w:spacing w:before="17" w:line="276" w:lineRule="auto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 xml:space="preserve">Nama </w:t>
            </w:r>
            <w:proofErr w:type="spellStart"/>
            <w:r w:rsidRPr="005A7F00">
              <w:rPr>
                <w:sz w:val="22"/>
                <w:szCs w:val="22"/>
              </w:rPr>
              <w:t>Institusi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Tempat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Kerja</w:t>
            </w:r>
            <w:proofErr w:type="spellEnd"/>
          </w:p>
        </w:tc>
        <w:tc>
          <w:tcPr>
            <w:tcW w:w="5244" w:type="dxa"/>
          </w:tcPr>
          <w:p w14:paraId="200A5292" w14:textId="02EA575B" w:rsidR="0070008A" w:rsidRPr="005A7F00" w:rsidRDefault="0070008A" w:rsidP="0070008A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</w:p>
        </w:tc>
      </w:tr>
      <w:tr w:rsidR="0070008A" w:rsidRPr="005A7F00" w14:paraId="5981030C" w14:textId="77777777" w:rsidTr="0070008A">
        <w:tc>
          <w:tcPr>
            <w:tcW w:w="698" w:type="dxa"/>
          </w:tcPr>
          <w:p w14:paraId="70B73A91" w14:textId="6144BFE7" w:rsidR="0070008A" w:rsidRPr="005A7F00" w:rsidRDefault="0070008A" w:rsidP="0070008A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9.</w:t>
            </w:r>
          </w:p>
        </w:tc>
        <w:tc>
          <w:tcPr>
            <w:tcW w:w="3692" w:type="dxa"/>
          </w:tcPr>
          <w:p w14:paraId="404ECB28" w14:textId="3F626BC1" w:rsidR="0070008A" w:rsidRPr="005A7F00" w:rsidRDefault="0070008A" w:rsidP="0070008A">
            <w:pPr>
              <w:spacing w:before="17" w:line="276" w:lineRule="auto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Alamat Kantor</w:t>
            </w:r>
          </w:p>
        </w:tc>
        <w:tc>
          <w:tcPr>
            <w:tcW w:w="5244" w:type="dxa"/>
          </w:tcPr>
          <w:p w14:paraId="29D48863" w14:textId="77777777" w:rsidR="0070008A" w:rsidRPr="005A7F00" w:rsidRDefault="0070008A" w:rsidP="0070008A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</w:p>
        </w:tc>
      </w:tr>
      <w:tr w:rsidR="0070008A" w:rsidRPr="005A7F00" w14:paraId="21773B81" w14:textId="77777777" w:rsidTr="0070008A">
        <w:tc>
          <w:tcPr>
            <w:tcW w:w="698" w:type="dxa"/>
          </w:tcPr>
          <w:p w14:paraId="74594F71" w14:textId="0BA2B90E" w:rsidR="0070008A" w:rsidRPr="005A7F00" w:rsidRDefault="0070008A" w:rsidP="0070008A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10</w:t>
            </w:r>
          </w:p>
        </w:tc>
        <w:tc>
          <w:tcPr>
            <w:tcW w:w="3692" w:type="dxa"/>
          </w:tcPr>
          <w:p w14:paraId="21499298" w14:textId="219F482A" w:rsidR="0070008A" w:rsidRPr="005A7F00" w:rsidRDefault="0070008A" w:rsidP="0070008A">
            <w:pPr>
              <w:spacing w:before="17" w:line="276" w:lineRule="auto"/>
              <w:rPr>
                <w:sz w:val="22"/>
                <w:szCs w:val="22"/>
              </w:rPr>
            </w:pPr>
            <w:proofErr w:type="spellStart"/>
            <w:r w:rsidRPr="005A7F00">
              <w:rPr>
                <w:sz w:val="22"/>
                <w:szCs w:val="22"/>
              </w:rPr>
              <w:t>Nomor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Telepon</w:t>
            </w:r>
            <w:proofErr w:type="spellEnd"/>
            <w:r w:rsidRPr="005A7F00">
              <w:rPr>
                <w:sz w:val="22"/>
                <w:szCs w:val="22"/>
              </w:rPr>
              <w:t>/</w:t>
            </w:r>
            <w:proofErr w:type="spellStart"/>
            <w:r w:rsidRPr="005A7F00">
              <w:rPr>
                <w:sz w:val="22"/>
                <w:szCs w:val="22"/>
              </w:rPr>
              <w:t>Faks</w:t>
            </w:r>
            <w:proofErr w:type="spellEnd"/>
          </w:p>
        </w:tc>
        <w:tc>
          <w:tcPr>
            <w:tcW w:w="5244" w:type="dxa"/>
          </w:tcPr>
          <w:p w14:paraId="1E89A477" w14:textId="77777777" w:rsidR="0070008A" w:rsidRPr="005A7F00" w:rsidRDefault="0070008A" w:rsidP="0070008A">
            <w:pPr>
              <w:spacing w:before="17" w:line="480" w:lineRule="auto"/>
              <w:jc w:val="center"/>
              <w:rPr>
                <w:sz w:val="22"/>
                <w:szCs w:val="22"/>
              </w:rPr>
            </w:pPr>
          </w:p>
        </w:tc>
      </w:tr>
    </w:tbl>
    <w:p w14:paraId="075AC211" w14:textId="7FE54C02" w:rsidR="0070008A" w:rsidRPr="005A7F00" w:rsidRDefault="0070008A" w:rsidP="002E3EBE">
      <w:pPr>
        <w:pStyle w:val="ListParagraph"/>
        <w:numPr>
          <w:ilvl w:val="0"/>
          <w:numId w:val="2"/>
        </w:numPr>
        <w:spacing w:before="72" w:line="260" w:lineRule="exact"/>
        <w:ind w:left="284"/>
        <w:rPr>
          <w:b/>
          <w:color w:val="363435"/>
          <w:w w:val="116"/>
          <w:position w:val="-1"/>
          <w:sz w:val="22"/>
          <w:szCs w:val="22"/>
        </w:rPr>
      </w:pPr>
      <w:proofErr w:type="spellStart"/>
      <w:r w:rsidRPr="005A7F00">
        <w:rPr>
          <w:b/>
          <w:color w:val="363435"/>
          <w:w w:val="116"/>
          <w:position w:val="-1"/>
          <w:sz w:val="22"/>
          <w:szCs w:val="22"/>
        </w:rPr>
        <w:t>Riwayat</w:t>
      </w:r>
      <w:proofErr w:type="spellEnd"/>
      <w:r w:rsidRPr="005A7F00">
        <w:rPr>
          <w:b/>
          <w:color w:val="363435"/>
          <w:w w:val="116"/>
          <w:position w:val="-1"/>
          <w:sz w:val="22"/>
          <w:szCs w:val="22"/>
        </w:rPr>
        <w:t xml:space="preserve"> Pendidikan </w:t>
      </w:r>
    </w:p>
    <w:p w14:paraId="5396960A" w14:textId="77777777" w:rsidR="00274EB2" w:rsidRPr="005A7F00" w:rsidRDefault="00274EB2">
      <w:pPr>
        <w:spacing w:before="3" w:line="160" w:lineRule="exact"/>
        <w:rPr>
          <w:sz w:val="22"/>
          <w:szCs w:val="22"/>
        </w:rPr>
      </w:pPr>
    </w:p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3260"/>
        <w:gridCol w:w="1985"/>
        <w:gridCol w:w="2268"/>
        <w:gridCol w:w="2126"/>
      </w:tblGrid>
      <w:tr w:rsidR="0070008A" w:rsidRPr="005A7F00" w14:paraId="41D20A5D" w14:textId="77777777" w:rsidTr="002E3EBE">
        <w:trPr>
          <w:trHeight w:val="373"/>
        </w:trPr>
        <w:tc>
          <w:tcPr>
            <w:tcW w:w="3260" w:type="dxa"/>
            <w:vAlign w:val="center"/>
          </w:tcPr>
          <w:p w14:paraId="1BED241A" w14:textId="5D575832" w:rsidR="0070008A" w:rsidRPr="005A7F00" w:rsidRDefault="0070008A" w:rsidP="00B04D81">
            <w:pPr>
              <w:spacing w:before="17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38EB370" w14:textId="66F83DD5" w:rsidR="0070008A" w:rsidRPr="005A7F00" w:rsidRDefault="0070008A" w:rsidP="00B04D81">
            <w:pPr>
              <w:spacing w:before="17" w:line="240" w:lineRule="exact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S-1</w:t>
            </w:r>
          </w:p>
        </w:tc>
        <w:tc>
          <w:tcPr>
            <w:tcW w:w="2268" w:type="dxa"/>
            <w:vAlign w:val="center"/>
          </w:tcPr>
          <w:p w14:paraId="4486C028" w14:textId="51DB4658" w:rsidR="0070008A" w:rsidRPr="005A7F00" w:rsidRDefault="0070008A" w:rsidP="00B04D81">
            <w:pPr>
              <w:spacing w:before="17" w:line="240" w:lineRule="exact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S-2</w:t>
            </w:r>
          </w:p>
        </w:tc>
        <w:tc>
          <w:tcPr>
            <w:tcW w:w="2126" w:type="dxa"/>
            <w:vAlign w:val="center"/>
          </w:tcPr>
          <w:p w14:paraId="44851DB9" w14:textId="7249ACBD" w:rsidR="0070008A" w:rsidRPr="005A7F00" w:rsidRDefault="0070008A" w:rsidP="0070008A">
            <w:pPr>
              <w:spacing w:before="17" w:line="240" w:lineRule="exact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S-3</w:t>
            </w:r>
          </w:p>
        </w:tc>
      </w:tr>
      <w:tr w:rsidR="0070008A" w:rsidRPr="005A7F00" w14:paraId="405A5DA7" w14:textId="77777777" w:rsidTr="0070008A">
        <w:tc>
          <w:tcPr>
            <w:tcW w:w="3260" w:type="dxa"/>
          </w:tcPr>
          <w:p w14:paraId="24439C50" w14:textId="410C3C0B" w:rsidR="0070008A" w:rsidRPr="005A7F00" w:rsidRDefault="0070008A" w:rsidP="00B04D81">
            <w:pPr>
              <w:spacing w:before="17" w:line="480" w:lineRule="auto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 xml:space="preserve">Nama </w:t>
            </w:r>
            <w:proofErr w:type="spellStart"/>
            <w:r w:rsidRPr="005A7F00">
              <w:rPr>
                <w:sz w:val="22"/>
                <w:szCs w:val="22"/>
              </w:rPr>
              <w:t>Perguruan</w:t>
            </w:r>
            <w:proofErr w:type="spellEnd"/>
            <w:r w:rsidRPr="005A7F00">
              <w:rPr>
                <w:sz w:val="22"/>
                <w:szCs w:val="22"/>
              </w:rPr>
              <w:t xml:space="preserve"> Tinggi</w:t>
            </w:r>
          </w:p>
        </w:tc>
        <w:tc>
          <w:tcPr>
            <w:tcW w:w="1985" w:type="dxa"/>
          </w:tcPr>
          <w:p w14:paraId="50D08141" w14:textId="77777777" w:rsidR="0070008A" w:rsidRPr="005A7F00" w:rsidRDefault="0070008A" w:rsidP="00B04D81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FB6C6F" w14:textId="77777777" w:rsidR="0070008A" w:rsidRPr="005A7F00" w:rsidRDefault="0070008A" w:rsidP="00B04D81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7BC5A6" w14:textId="77777777" w:rsidR="0070008A" w:rsidRPr="005A7F00" w:rsidRDefault="0070008A" w:rsidP="00B04D81">
            <w:pPr>
              <w:spacing w:before="17" w:line="480" w:lineRule="auto"/>
              <w:rPr>
                <w:sz w:val="22"/>
                <w:szCs w:val="22"/>
              </w:rPr>
            </w:pPr>
          </w:p>
        </w:tc>
      </w:tr>
      <w:tr w:rsidR="0070008A" w:rsidRPr="005A7F00" w14:paraId="29BD5AD3" w14:textId="77777777" w:rsidTr="0070008A">
        <w:tc>
          <w:tcPr>
            <w:tcW w:w="3260" w:type="dxa"/>
          </w:tcPr>
          <w:p w14:paraId="35C4C8A9" w14:textId="510E1F29" w:rsidR="0070008A" w:rsidRPr="005A7F00" w:rsidRDefault="0070008A" w:rsidP="00B04D81">
            <w:pPr>
              <w:spacing w:before="17" w:line="480" w:lineRule="auto"/>
              <w:rPr>
                <w:sz w:val="22"/>
                <w:szCs w:val="22"/>
              </w:rPr>
            </w:pPr>
            <w:proofErr w:type="spellStart"/>
            <w:r w:rsidRPr="005A7F00">
              <w:rPr>
                <w:sz w:val="22"/>
                <w:szCs w:val="22"/>
              </w:rPr>
              <w:t>Bidang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Ilmu</w:t>
            </w:r>
            <w:proofErr w:type="spellEnd"/>
          </w:p>
        </w:tc>
        <w:tc>
          <w:tcPr>
            <w:tcW w:w="1985" w:type="dxa"/>
          </w:tcPr>
          <w:p w14:paraId="5952D130" w14:textId="77777777" w:rsidR="0070008A" w:rsidRPr="005A7F00" w:rsidRDefault="0070008A" w:rsidP="00B04D81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92FF773" w14:textId="77777777" w:rsidR="0070008A" w:rsidRPr="005A7F00" w:rsidRDefault="0070008A" w:rsidP="00B04D81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34EEE4" w14:textId="77777777" w:rsidR="0070008A" w:rsidRPr="005A7F00" w:rsidRDefault="0070008A" w:rsidP="00B04D81">
            <w:pPr>
              <w:spacing w:before="17" w:line="480" w:lineRule="auto"/>
              <w:rPr>
                <w:sz w:val="22"/>
                <w:szCs w:val="22"/>
              </w:rPr>
            </w:pPr>
          </w:p>
        </w:tc>
      </w:tr>
      <w:tr w:rsidR="0070008A" w:rsidRPr="005A7F00" w14:paraId="5C62F14D" w14:textId="77777777" w:rsidTr="0070008A">
        <w:tc>
          <w:tcPr>
            <w:tcW w:w="3260" w:type="dxa"/>
          </w:tcPr>
          <w:p w14:paraId="48D9509A" w14:textId="16434C9A" w:rsidR="0070008A" w:rsidRPr="005A7F00" w:rsidRDefault="0070008A" w:rsidP="00B04D81">
            <w:pPr>
              <w:spacing w:before="17" w:line="480" w:lineRule="auto"/>
              <w:rPr>
                <w:sz w:val="22"/>
                <w:szCs w:val="22"/>
              </w:rPr>
            </w:pPr>
            <w:proofErr w:type="spellStart"/>
            <w:r w:rsidRPr="005A7F00">
              <w:rPr>
                <w:sz w:val="22"/>
                <w:szCs w:val="22"/>
              </w:rPr>
              <w:t>Tahun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Masuk</w:t>
            </w:r>
            <w:proofErr w:type="spellEnd"/>
            <w:r w:rsidRPr="005A7F00">
              <w:rPr>
                <w:sz w:val="22"/>
                <w:szCs w:val="22"/>
              </w:rPr>
              <w:t>-Lulus</w:t>
            </w:r>
          </w:p>
        </w:tc>
        <w:tc>
          <w:tcPr>
            <w:tcW w:w="1985" w:type="dxa"/>
          </w:tcPr>
          <w:p w14:paraId="53F612C3" w14:textId="77777777" w:rsidR="0070008A" w:rsidRPr="005A7F00" w:rsidRDefault="0070008A" w:rsidP="00B04D81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3AB57B" w14:textId="77777777" w:rsidR="0070008A" w:rsidRPr="005A7F00" w:rsidRDefault="0070008A" w:rsidP="00B04D81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510613" w14:textId="77777777" w:rsidR="0070008A" w:rsidRPr="005A7F00" w:rsidRDefault="0070008A" w:rsidP="00B04D81">
            <w:pPr>
              <w:spacing w:before="17" w:line="480" w:lineRule="auto"/>
              <w:rPr>
                <w:sz w:val="22"/>
                <w:szCs w:val="22"/>
              </w:rPr>
            </w:pPr>
          </w:p>
        </w:tc>
      </w:tr>
      <w:tr w:rsidR="0070008A" w:rsidRPr="005A7F00" w14:paraId="61FBA6D3" w14:textId="77777777" w:rsidTr="0070008A">
        <w:tc>
          <w:tcPr>
            <w:tcW w:w="3260" w:type="dxa"/>
          </w:tcPr>
          <w:p w14:paraId="75EEB1E3" w14:textId="4B940E4E" w:rsidR="0070008A" w:rsidRPr="005A7F00" w:rsidRDefault="0070008A" w:rsidP="00B04D81">
            <w:pPr>
              <w:spacing w:before="17" w:line="480" w:lineRule="auto"/>
              <w:rPr>
                <w:sz w:val="22"/>
                <w:szCs w:val="22"/>
              </w:rPr>
            </w:pPr>
            <w:proofErr w:type="spellStart"/>
            <w:r w:rsidRPr="005A7F00">
              <w:rPr>
                <w:sz w:val="22"/>
                <w:szCs w:val="22"/>
              </w:rPr>
              <w:t>Judul</w:t>
            </w:r>
            <w:proofErr w:type="spellEnd"/>
            <w:r w:rsidRPr="005A7F00">
              <w:rPr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sz w:val="22"/>
                <w:szCs w:val="22"/>
              </w:rPr>
              <w:t>Skripsi</w:t>
            </w:r>
            <w:proofErr w:type="spellEnd"/>
            <w:r w:rsidRPr="005A7F00">
              <w:rPr>
                <w:sz w:val="22"/>
                <w:szCs w:val="22"/>
              </w:rPr>
              <w:t>/</w:t>
            </w:r>
            <w:proofErr w:type="spellStart"/>
            <w:r w:rsidRPr="005A7F00">
              <w:rPr>
                <w:sz w:val="22"/>
                <w:szCs w:val="22"/>
              </w:rPr>
              <w:t>Tesis</w:t>
            </w:r>
            <w:proofErr w:type="spellEnd"/>
            <w:r w:rsidRPr="005A7F00">
              <w:rPr>
                <w:sz w:val="22"/>
                <w:szCs w:val="22"/>
              </w:rPr>
              <w:t>/</w:t>
            </w:r>
            <w:proofErr w:type="spellStart"/>
            <w:r w:rsidRPr="005A7F00">
              <w:rPr>
                <w:sz w:val="22"/>
                <w:szCs w:val="22"/>
              </w:rPr>
              <w:t>Disertasi</w:t>
            </w:r>
            <w:proofErr w:type="spellEnd"/>
          </w:p>
        </w:tc>
        <w:tc>
          <w:tcPr>
            <w:tcW w:w="1985" w:type="dxa"/>
          </w:tcPr>
          <w:p w14:paraId="612B4C1F" w14:textId="77777777" w:rsidR="0070008A" w:rsidRPr="005A7F00" w:rsidRDefault="0070008A" w:rsidP="00B04D81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142870" w14:textId="77777777" w:rsidR="0070008A" w:rsidRPr="005A7F00" w:rsidRDefault="0070008A" w:rsidP="00B04D81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602F1A" w14:textId="77777777" w:rsidR="0070008A" w:rsidRPr="005A7F00" w:rsidRDefault="0070008A" w:rsidP="00B04D81">
            <w:pPr>
              <w:spacing w:before="17" w:line="480" w:lineRule="auto"/>
              <w:rPr>
                <w:sz w:val="22"/>
                <w:szCs w:val="22"/>
              </w:rPr>
            </w:pPr>
          </w:p>
        </w:tc>
      </w:tr>
      <w:tr w:rsidR="0070008A" w:rsidRPr="005A7F00" w14:paraId="3B149683" w14:textId="77777777" w:rsidTr="0070008A">
        <w:tc>
          <w:tcPr>
            <w:tcW w:w="3260" w:type="dxa"/>
          </w:tcPr>
          <w:p w14:paraId="5439461F" w14:textId="0E0F7413" w:rsidR="0070008A" w:rsidRPr="005A7F00" w:rsidRDefault="0070008A" w:rsidP="00B04D81">
            <w:pPr>
              <w:spacing w:before="17" w:line="480" w:lineRule="auto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 xml:space="preserve">Nama </w:t>
            </w:r>
            <w:proofErr w:type="spellStart"/>
            <w:r w:rsidRPr="005A7F00">
              <w:rPr>
                <w:sz w:val="22"/>
                <w:szCs w:val="22"/>
              </w:rPr>
              <w:t>Pembimbing</w:t>
            </w:r>
            <w:proofErr w:type="spellEnd"/>
            <w:r w:rsidRPr="005A7F00">
              <w:rPr>
                <w:sz w:val="22"/>
                <w:szCs w:val="22"/>
              </w:rPr>
              <w:t>/Promotor</w:t>
            </w:r>
          </w:p>
        </w:tc>
        <w:tc>
          <w:tcPr>
            <w:tcW w:w="1985" w:type="dxa"/>
          </w:tcPr>
          <w:p w14:paraId="3444083A" w14:textId="77777777" w:rsidR="0070008A" w:rsidRPr="005A7F00" w:rsidRDefault="0070008A" w:rsidP="00B04D81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FC614D" w14:textId="77777777" w:rsidR="0070008A" w:rsidRPr="005A7F00" w:rsidRDefault="0070008A" w:rsidP="00B04D81">
            <w:pPr>
              <w:spacing w:before="17" w:line="48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2DA4B5" w14:textId="77777777" w:rsidR="0070008A" w:rsidRPr="005A7F00" w:rsidRDefault="0070008A" w:rsidP="00B04D81">
            <w:pPr>
              <w:spacing w:before="17" w:line="480" w:lineRule="auto"/>
              <w:rPr>
                <w:sz w:val="22"/>
                <w:szCs w:val="22"/>
              </w:rPr>
            </w:pPr>
          </w:p>
        </w:tc>
      </w:tr>
    </w:tbl>
    <w:p w14:paraId="4990629A" w14:textId="0C94DC52" w:rsidR="00274EB2" w:rsidRPr="005A7F00" w:rsidRDefault="00274EB2">
      <w:pPr>
        <w:ind w:left="361"/>
        <w:rPr>
          <w:sz w:val="22"/>
          <w:szCs w:val="22"/>
        </w:rPr>
      </w:pPr>
    </w:p>
    <w:p w14:paraId="4FD52588" w14:textId="0559785F" w:rsidR="00274EB2" w:rsidRPr="005A7F00" w:rsidRDefault="005A5EBE" w:rsidP="002E3EBE">
      <w:pPr>
        <w:pStyle w:val="ListParagraph"/>
        <w:numPr>
          <w:ilvl w:val="0"/>
          <w:numId w:val="2"/>
        </w:numPr>
        <w:spacing w:before="31"/>
        <w:ind w:left="284"/>
        <w:rPr>
          <w:b/>
          <w:bCs/>
          <w:sz w:val="22"/>
          <w:szCs w:val="22"/>
        </w:rPr>
      </w:pPr>
      <w:proofErr w:type="spellStart"/>
      <w:r w:rsidRPr="005A7F00">
        <w:rPr>
          <w:b/>
          <w:bCs/>
          <w:color w:val="12120F"/>
          <w:w w:val="116"/>
          <w:sz w:val="22"/>
          <w:szCs w:val="22"/>
        </w:rPr>
        <w:t>Pengalaman</w:t>
      </w:r>
      <w:proofErr w:type="spellEnd"/>
      <w:r w:rsidRPr="005A7F00">
        <w:rPr>
          <w:b/>
          <w:bCs/>
          <w:color w:val="12120F"/>
          <w:spacing w:val="51"/>
          <w:w w:val="116"/>
          <w:sz w:val="22"/>
          <w:szCs w:val="22"/>
        </w:rPr>
        <w:t xml:space="preserve"> </w:t>
      </w:r>
      <w:proofErr w:type="spellStart"/>
      <w:r w:rsidRPr="005A7F00">
        <w:rPr>
          <w:b/>
          <w:bCs/>
          <w:color w:val="12120F"/>
          <w:w w:val="116"/>
          <w:sz w:val="22"/>
          <w:szCs w:val="22"/>
        </w:rPr>
        <w:t>Penelitian</w:t>
      </w:r>
      <w:proofErr w:type="spellEnd"/>
      <w:r w:rsidRPr="005A7F00">
        <w:rPr>
          <w:b/>
          <w:bCs/>
          <w:color w:val="12120F"/>
          <w:spacing w:val="27"/>
          <w:w w:val="116"/>
          <w:sz w:val="22"/>
          <w:szCs w:val="22"/>
        </w:rPr>
        <w:t xml:space="preserve"> </w:t>
      </w:r>
      <w:proofErr w:type="spellStart"/>
      <w:r w:rsidRPr="005A7F00">
        <w:rPr>
          <w:b/>
          <w:bCs/>
          <w:color w:val="12120F"/>
          <w:w w:val="116"/>
          <w:sz w:val="22"/>
          <w:szCs w:val="22"/>
        </w:rPr>
        <w:t>Dalam</w:t>
      </w:r>
      <w:proofErr w:type="spellEnd"/>
      <w:r w:rsidRPr="005A7F00">
        <w:rPr>
          <w:b/>
          <w:bCs/>
          <w:color w:val="12120F"/>
          <w:spacing w:val="22"/>
          <w:w w:val="116"/>
          <w:sz w:val="22"/>
          <w:szCs w:val="22"/>
        </w:rPr>
        <w:t xml:space="preserve"> </w:t>
      </w:r>
      <w:r w:rsidRPr="005A7F00">
        <w:rPr>
          <w:b/>
          <w:bCs/>
          <w:color w:val="12120F"/>
          <w:sz w:val="22"/>
          <w:szCs w:val="22"/>
        </w:rPr>
        <w:t>5</w:t>
      </w:r>
      <w:r w:rsidRPr="005A7F00">
        <w:rPr>
          <w:b/>
          <w:bCs/>
          <w:color w:val="12120F"/>
          <w:spacing w:val="21"/>
          <w:sz w:val="22"/>
          <w:szCs w:val="22"/>
        </w:rPr>
        <w:t xml:space="preserve"> </w:t>
      </w:r>
      <w:proofErr w:type="spellStart"/>
      <w:r w:rsidRPr="005A7F00">
        <w:rPr>
          <w:b/>
          <w:bCs/>
          <w:color w:val="12120F"/>
          <w:w w:val="121"/>
          <w:sz w:val="22"/>
          <w:szCs w:val="22"/>
        </w:rPr>
        <w:t>Tah</w:t>
      </w:r>
      <w:r w:rsidR="00247BDA" w:rsidRPr="005A7F00">
        <w:rPr>
          <w:b/>
          <w:bCs/>
          <w:color w:val="12120F"/>
          <w:w w:val="121"/>
          <w:sz w:val="22"/>
          <w:szCs w:val="22"/>
        </w:rPr>
        <w:t>u</w:t>
      </w:r>
      <w:r w:rsidRPr="005A7F00">
        <w:rPr>
          <w:b/>
          <w:bCs/>
          <w:color w:val="12120F"/>
          <w:w w:val="121"/>
          <w:sz w:val="22"/>
          <w:szCs w:val="22"/>
        </w:rPr>
        <w:t>n</w:t>
      </w:r>
      <w:proofErr w:type="spellEnd"/>
      <w:r w:rsidRPr="005A7F00">
        <w:rPr>
          <w:b/>
          <w:bCs/>
          <w:color w:val="12120F"/>
          <w:spacing w:val="16"/>
          <w:w w:val="121"/>
          <w:sz w:val="22"/>
          <w:szCs w:val="22"/>
        </w:rPr>
        <w:t xml:space="preserve"> </w:t>
      </w:r>
      <w:proofErr w:type="spellStart"/>
      <w:r w:rsidRPr="005A7F00">
        <w:rPr>
          <w:b/>
          <w:bCs/>
          <w:color w:val="12120F"/>
          <w:w w:val="107"/>
          <w:sz w:val="22"/>
          <w:szCs w:val="22"/>
        </w:rPr>
        <w:t>T</w:t>
      </w:r>
      <w:r w:rsidRPr="005A7F00">
        <w:rPr>
          <w:b/>
          <w:bCs/>
          <w:color w:val="12120F"/>
          <w:w w:val="113"/>
          <w:sz w:val="22"/>
          <w:szCs w:val="22"/>
        </w:rPr>
        <w:t>e</w:t>
      </w:r>
      <w:r w:rsidRPr="005A7F00">
        <w:rPr>
          <w:b/>
          <w:bCs/>
          <w:color w:val="12120F"/>
          <w:w w:val="157"/>
          <w:sz w:val="22"/>
          <w:szCs w:val="22"/>
        </w:rPr>
        <w:t>r</w:t>
      </w:r>
      <w:r w:rsidRPr="005A7F00">
        <w:rPr>
          <w:b/>
          <w:bCs/>
          <w:color w:val="12120F"/>
          <w:w w:val="123"/>
          <w:sz w:val="22"/>
          <w:szCs w:val="22"/>
        </w:rPr>
        <w:t>a</w:t>
      </w:r>
      <w:r w:rsidRPr="005A7F00">
        <w:rPr>
          <w:b/>
          <w:bCs/>
          <w:color w:val="12120F"/>
          <w:w w:val="130"/>
          <w:sz w:val="22"/>
          <w:szCs w:val="22"/>
        </w:rPr>
        <w:t>k</w:t>
      </w:r>
      <w:r w:rsidRPr="005A7F00">
        <w:rPr>
          <w:b/>
          <w:bCs/>
          <w:color w:val="12120F"/>
          <w:w w:val="117"/>
          <w:sz w:val="22"/>
          <w:szCs w:val="22"/>
        </w:rPr>
        <w:t>h</w:t>
      </w:r>
      <w:r w:rsidRPr="005A7F00">
        <w:rPr>
          <w:b/>
          <w:bCs/>
          <w:color w:val="12120F"/>
          <w:w w:val="126"/>
          <w:sz w:val="22"/>
          <w:szCs w:val="22"/>
        </w:rPr>
        <w:t>i</w:t>
      </w:r>
      <w:r w:rsidRPr="005A7F00">
        <w:rPr>
          <w:b/>
          <w:bCs/>
          <w:color w:val="12120F"/>
          <w:w w:val="144"/>
          <w:sz w:val="22"/>
          <w:szCs w:val="22"/>
        </w:rPr>
        <w:t>r</w:t>
      </w:r>
      <w:proofErr w:type="spellEnd"/>
    </w:p>
    <w:p w14:paraId="3F0DAEA5" w14:textId="77777777" w:rsidR="00274EB2" w:rsidRPr="005A7F00" w:rsidRDefault="005A5EBE">
      <w:pPr>
        <w:spacing w:before="88" w:line="260" w:lineRule="exact"/>
        <w:ind w:left="344"/>
        <w:rPr>
          <w:sz w:val="22"/>
          <w:szCs w:val="22"/>
        </w:rPr>
      </w:pPr>
      <w:r w:rsidRPr="005A7F00">
        <w:rPr>
          <w:color w:val="212020"/>
          <w:position w:val="-1"/>
          <w:sz w:val="22"/>
          <w:szCs w:val="22"/>
        </w:rPr>
        <w:t>(</w:t>
      </w:r>
      <w:proofErr w:type="spellStart"/>
      <w:r w:rsidRPr="005A7F00">
        <w:rPr>
          <w:color w:val="12120F"/>
          <w:position w:val="-1"/>
          <w:sz w:val="22"/>
          <w:szCs w:val="22"/>
        </w:rPr>
        <w:t>Bu</w:t>
      </w:r>
      <w:r w:rsidRPr="005A7F00">
        <w:rPr>
          <w:color w:val="212020"/>
          <w:position w:val="-1"/>
          <w:sz w:val="22"/>
          <w:szCs w:val="22"/>
        </w:rPr>
        <w:t>kan</w:t>
      </w:r>
      <w:proofErr w:type="spellEnd"/>
      <w:r w:rsidRPr="005A7F00">
        <w:rPr>
          <w:color w:val="212020"/>
          <w:spacing w:val="53"/>
          <w:position w:val="-1"/>
          <w:sz w:val="22"/>
          <w:szCs w:val="22"/>
        </w:rPr>
        <w:t xml:space="preserve"> </w:t>
      </w:r>
      <w:proofErr w:type="spellStart"/>
      <w:r w:rsidRPr="005A7F00">
        <w:rPr>
          <w:color w:val="212020"/>
          <w:position w:val="-1"/>
          <w:sz w:val="22"/>
          <w:szCs w:val="22"/>
        </w:rPr>
        <w:t>Skri</w:t>
      </w:r>
      <w:r w:rsidRPr="005A7F00">
        <w:rPr>
          <w:color w:val="12120F"/>
          <w:position w:val="-1"/>
          <w:sz w:val="22"/>
          <w:szCs w:val="22"/>
        </w:rPr>
        <w:t>p</w:t>
      </w:r>
      <w:r w:rsidRPr="005A7F00">
        <w:rPr>
          <w:color w:val="212020"/>
          <w:position w:val="-1"/>
          <w:sz w:val="22"/>
          <w:szCs w:val="22"/>
        </w:rPr>
        <w:t>si</w:t>
      </w:r>
      <w:proofErr w:type="spellEnd"/>
      <w:r w:rsidRPr="005A7F00">
        <w:rPr>
          <w:color w:val="212020"/>
          <w:position w:val="-1"/>
          <w:sz w:val="22"/>
          <w:szCs w:val="22"/>
        </w:rPr>
        <w:t>,</w:t>
      </w:r>
      <w:r w:rsidRPr="005A7F00">
        <w:rPr>
          <w:color w:val="212020"/>
          <w:spacing w:val="48"/>
          <w:position w:val="-1"/>
          <w:sz w:val="22"/>
          <w:szCs w:val="22"/>
        </w:rPr>
        <w:t xml:space="preserve"> </w:t>
      </w:r>
      <w:proofErr w:type="spellStart"/>
      <w:r w:rsidRPr="005A7F00">
        <w:rPr>
          <w:color w:val="12120F"/>
          <w:position w:val="-1"/>
          <w:sz w:val="22"/>
          <w:szCs w:val="22"/>
        </w:rPr>
        <w:t>Te</w:t>
      </w:r>
      <w:r w:rsidRPr="005A7F00">
        <w:rPr>
          <w:color w:val="212020"/>
          <w:position w:val="-1"/>
          <w:sz w:val="22"/>
          <w:szCs w:val="22"/>
        </w:rPr>
        <w:t>s</w:t>
      </w:r>
      <w:r w:rsidRPr="005A7F00">
        <w:rPr>
          <w:color w:val="12120F"/>
          <w:position w:val="-1"/>
          <w:sz w:val="22"/>
          <w:szCs w:val="22"/>
        </w:rPr>
        <w:t>i</w:t>
      </w:r>
      <w:r w:rsidRPr="005A7F00">
        <w:rPr>
          <w:color w:val="212020"/>
          <w:position w:val="-1"/>
          <w:sz w:val="22"/>
          <w:szCs w:val="22"/>
        </w:rPr>
        <w:t>s</w:t>
      </w:r>
      <w:proofErr w:type="spellEnd"/>
      <w:r w:rsidRPr="005A7F00">
        <w:rPr>
          <w:color w:val="212020"/>
          <w:position w:val="-1"/>
          <w:sz w:val="22"/>
          <w:szCs w:val="22"/>
        </w:rPr>
        <w:t>,</w:t>
      </w:r>
      <w:r w:rsidRPr="005A7F00">
        <w:rPr>
          <w:color w:val="212020"/>
          <w:spacing w:val="46"/>
          <w:position w:val="-1"/>
          <w:sz w:val="22"/>
          <w:szCs w:val="22"/>
        </w:rPr>
        <w:t xml:space="preserve"> </w:t>
      </w:r>
      <w:r w:rsidRPr="005A7F00">
        <w:rPr>
          <w:color w:val="12120F"/>
          <w:position w:val="-1"/>
          <w:sz w:val="22"/>
          <w:szCs w:val="22"/>
        </w:rPr>
        <w:t>d</w:t>
      </w:r>
      <w:r w:rsidRPr="005A7F00">
        <w:rPr>
          <w:color w:val="212020"/>
          <w:position w:val="-1"/>
          <w:sz w:val="22"/>
          <w:szCs w:val="22"/>
        </w:rPr>
        <w:t>a</w:t>
      </w:r>
      <w:r w:rsidRPr="005A7F00">
        <w:rPr>
          <w:color w:val="12120F"/>
          <w:position w:val="-1"/>
          <w:sz w:val="22"/>
          <w:szCs w:val="22"/>
        </w:rPr>
        <w:t>n</w:t>
      </w:r>
      <w:r w:rsidRPr="005A7F00">
        <w:rPr>
          <w:color w:val="12120F"/>
          <w:spacing w:val="22"/>
          <w:position w:val="-1"/>
          <w:sz w:val="22"/>
          <w:szCs w:val="22"/>
        </w:rPr>
        <w:t xml:space="preserve"> </w:t>
      </w:r>
      <w:proofErr w:type="spellStart"/>
      <w:r w:rsidRPr="005A7F00">
        <w:rPr>
          <w:color w:val="12120F"/>
          <w:w w:val="98"/>
          <w:position w:val="-1"/>
          <w:sz w:val="22"/>
          <w:szCs w:val="22"/>
        </w:rPr>
        <w:t>D</w:t>
      </w:r>
      <w:r w:rsidRPr="005A7F00">
        <w:rPr>
          <w:color w:val="12120F"/>
          <w:w w:val="113"/>
          <w:position w:val="-1"/>
          <w:sz w:val="22"/>
          <w:szCs w:val="22"/>
        </w:rPr>
        <w:t>i</w:t>
      </w:r>
      <w:r w:rsidRPr="005A7F00">
        <w:rPr>
          <w:color w:val="212020"/>
          <w:w w:val="107"/>
          <w:position w:val="-1"/>
          <w:sz w:val="22"/>
          <w:szCs w:val="22"/>
        </w:rPr>
        <w:t>s</w:t>
      </w:r>
      <w:r w:rsidRPr="005A7F00">
        <w:rPr>
          <w:color w:val="12120F"/>
          <w:w w:val="108"/>
          <w:position w:val="-1"/>
          <w:sz w:val="22"/>
          <w:szCs w:val="22"/>
        </w:rPr>
        <w:t>e</w:t>
      </w:r>
      <w:r w:rsidRPr="005A7F00">
        <w:rPr>
          <w:color w:val="212020"/>
          <w:w w:val="109"/>
          <w:position w:val="-1"/>
          <w:sz w:val="22"/>
          <w:szCs w:val="22"/>
        </w:rPr>
        <w:t>rt</w:t>
      </w:r>
      <w:r w:rsidRPr="005A7F00">
        <w:rPr>
          <w:color w:val="212020"/>
          <w:w w:val="113"/>
          <w:position w:val="-1"/>
          <w:sz w:val="22"/>
          <w:szCs w:val="22"/>
        </w:rPr>
        <w:t>a</w:t>
      </w:r>
      <w:r w:rsidRPr="005A7F00">
        <w:rPr>
          <w:color w:val="212020"/>
          <w:w w:val="91"/>
          <w:position w:val="-1"/>
          <w:sz w:val="22"/>
          <w:szCs w:val="22"/>
        </w:rPr>
        <w:t>s</w:t>
      </w:r>
      <w:r w:rsidRPr="005A7F00">
        <w:rPr>
          <w:color w:val="12120F"/>
          <w:w w:val="113"/>
          <w:position w:val="-1"/>
          <w:sz w:val="22"/>
          <w:szCs w:val="22"/>
        </w:rPr>
        <w:t>i</w:t>
      </w:r>
      <w:proofErr w:type="spellEnd"/>
      <w:r w:rsidRPr="005A7F00">
        <w:rPr>
          <w:color w:val="212020"/>
          <w:w w:val="106"/>
          <w:position w:val="-1"/>
          <w:sz w:val="22"/>
          <w:szCs w:val="22"/>
        </w:rPr>
        <w:t>)</w:t>
      </w:r>
    </w:p>
    <w:p w14:paraId="0AF1BA6C" w14:textId="77777777" w:rsidR="00274EB2" w:rsidRPr="005A7F00" w:rsidRDefault="00274EB2">
      <w:pPr>
        <w:spacing w:before="6" w:line="20" w:lineRule="exact"/>
        <w:rPr>
          <w:sz w:val="22"/>
          <w:szCs w:val="22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1204"/>
        <w:gridCol w:w="4534"/>
        <w:gridCol w:w="1296"/>
        <w:gridCol w:w="1665"/>
      </w:tblGrid>
      <w:tr w:rsidR="00274EB2" w:rsidRPr="005A7F00" w14:paraId="7F9677AC" w14:textId="77777777">
        <w:trPr>
          <w:trHeight w:hRule="exact" w:val="346"/>
        </w:trPr>
        <w:tc>
          <w:tcPr>
            <w:tcW w:w="6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FCFC"/>
          </w:tcPr>
          <w:p w14:paraId="768989D6" w14:textId="77777777" w:rsidR="00274EB2" w:rsidRPr="005A7F00" w:rsidRDefault="00274EB2">
            <w:pPr>
              <w:spacing w:before="2" w:line="120" w:lineRule="exact"/>
              <w:rPr>
                <w:sz w:val="22"/>
                <w:szCs w:val="22"/>
              </w:rPr>
            </w:pPr>
          </w:p>
          <w:p w14:paraId="1579D752" w14:textId="77777777" w:rsidR="00274EB2" w:rsidRPr="005A7F00" w:rsidRDefault="00274EB2">
            <w:pPr>
              <w:spacing w:line="200" w:lineRule="exact"/>
              <w:rPr>
                <w:sz w:val="22"/>
                <w:szCs w:val="22"/>
              </w:rPr>
            </w:pPr>
          </w:p>
          <w:p w14:paraId="7E4632F0" w14:textId="77777777" w:rsidR="00274EB2" w:rsidRPr="005A7F00" w:rsidRDefault="005A5EBE">
            <w:pPr>
              <w:ind w:left="158"/>
              <w:rPr>
                <w:sz w:val="22"/>
                <w:szCs w:val="22"/>
              </w:rPr>
            </w:pPr>
            <w:r w:rsidRPr="005A7F00">
              <w:rPr>
                <w:color w:val="12120F"/>
                <w:sz w:val="22"/>
                <w:szCs w:val="22"/>
              </w:rPr>
              <w:t>No.</w:t>
            </w:r>
          </w:p>
        </w:tc>
        <w:tc>
          <w:tcPr>
            <w:tcW w:w="12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FCFC"/>
          </w:tcPr>
          <w:p w14:paraId="661D0C55" w14:textId="77777777" w:rsidR="00274EB2" w:rsidRPr="005A7F00" w:rsidRDefault="00274EB2">
            <w:pPr>
              <w:spacing w:before="7" w:line="100" w:lineRule="exact"/>
              <w:rPr>
                <w:sz w:val="22"/>
                <w:szCs w:val="22"/>
              </w:rPr>
            </w:pPr>
          </w:p>
          <w:p w14:paraId="036F0F7F" w14:textId="77777777" w:rsidR="00274EB2" w:rsidRPr="005A7F00" w:rsidRDefault="00274EB2">
            <w:pPr>
              <w:spacing w:line="200" w:lineRule="exact"/>
              <w:rPr>
                <w:sz w:val="22"/>
                <w:szCs w:val="22"/>
              </w:rPr>
            </w:pPr>
          </w:p>
          <w:p w14:paraId="56B21CDA" w14:textId="77777777" w:rsidR="00274EB2" w:rsidRPr="005A7F00" w:rsidRDefault="005A5EBE">
            <w:pPr>
              <w:ind w:left="288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2120F"/>
                <w:sz w:val="22"/>
                <w:szCs w:val="22"/>
              </w:rPr>
              <w:t>T</w:t>
            </w:r>
            <w:r w:rsidRPr="005A7F00">
              <w:rPr>
                <w:color w:val="12120F"/>
                <w:w w:val="118"/>
                <w:sz w:val="22"/>
                <w:szCs w:val="22"/>
              </w:rPr>
              <w:t>a</w:t>
            </w:r>
            <w:r w:rsidRPr="005A7F00">
              <w:rPr>
                <w:color w:val="12120F"/>
                <w:w w:val="113"/>
                <w:sz w:val="22"/>
                <w:szCs w:val="22"/>
              </w:rPr>
              <w:t>hun</w:t>
            </w:r>
            <w:proofErr w:type="spellEnd"/>
          </w:p>
        </w:tc>
        <w:tc>
          <w:tcPr>
            <w:tcW w:w="45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BFCFC"/>
          </w:tcPr>
          <w:p w14:paraId="0A09CD5C" w14:textId="77777777" w:rsidR="00274EB2" w:rsidRPr="005A7F00" w:rsidRDefault="00274EB2">
            <w:pPr>
              <w:spacing w:before="7" w:line="100" w:lineRule="exact"/>
              <w:rPr>
                <w:sz w:val="22"/>
                <w:szCs w:val="22"/>
              </w:rPr>
            </w:pPr>
          </w:p>
          <w:p w14:paraId="3518070F" w14:textId="77777777" w:rsidR="00274EB2" w:rsidRPr="005A7F00" w:rsidRDefault="00274EB2">
            <w:pPr>
              <w:spacing w:line="200" w:lineRule="exact"/>
              <w:rPr>
                <w:sz w:val="22"/>
                <w:szCs w:val="22"/>
              </w:rPr>
            </w:pPr>
          </w:p>
          <w:p w14:paraId="75D38C9C" w14:textId="77777777" w:rsidR="00274EB2" w:rsidRPr="005A7F00" w:rsidRDefault="005A5EBE">
            <w:pPr>
              <w:ind w:left="1478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2120F"/>
                <w:w w:val="115"/>
                <w:sz w:val="22"/>
                <w:szCs w:val="22"/>
              </w:rPr>
              <w:t>Judul</w:t>
            </w:r>
            <w:proofErr w:type="spellEnd"/>
            <w:r w:rsidRPr="005A7F00">
              <w:rPr>
                <w:color w:val="12120F"/>
                <w:spacing w:val="6"/>
                <w:w w:val="115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2120F"/>
                <w:w w:val="102"/>
                <w:sz w:val="22"/>
                <w:szCs w:val="22"/>
              </w:rPr>
              <w:t>P</w:t>
            </w:r>
            <w:r w:rsidRPr="005A7F00">
              <w:rPr>
                <w:color w:val="12120F"/>
                <w:w w:val="108"/>
                <w:sz w:val="22"/>
                <w:szCs w:val="22"/>
              </w:rPr>
              <w:t>e</w:t>
            </w:r>
            <w:r w:rsidRPr="005A7F00">
              <w:rPr>
                <w:color w:val="12120F"/>
                <w:w w:val="109"/>
                <w:sz w:val="22"/>
                <w:szCs w:val="22"/>
              </w:rPr>
              <w:t>n</w:t>
            </w:r>
            <w:r w:rsidRPr="005A7F00">
              <w:rPr>
                <w:color w:val="12120F"/>
                <w:w w:val="108"/>
                <w:sz w:val="22"/>
                <w:szCs w:val="22"/>
              </w:rPr>
              <w:t>e</w:t>
            </w:r>
            <w:r w:rsidRPr="005A7F00">
              <w:rPr>
                <w:color w:val="12120F"/>
                <w:w w:val="110"/>
                <w:sz w:val="22"/>
                <w:szCs w:val="22"/>
              </w:rPr>
              <w:t>l</w:t>
            </w:r>
            <w:r w:rsidRPr="005A7F00">
              <w:rPr>
                <w:color w:val="12120F"/>
                <w:w w:val="94"/>
                <w:sz w:val="22"/>
                <w:szCs w:val="22"/>
              </w:rPr>
              <w:t>i</w:t>
            </w:r>
            <w:r w:rsidRPr="005A7F00">
              <w:rPr>
                <w:color w:val="12120F"/>
                <w:w w:val="110"/>
                <w:sz w:val="22"/>
                <w:szCs w:val="22"/>
              </w:rPr>
              <w:t>ti</w:t>
            </w:r>
            <w:r w:rsidRPr="005A7F00">
              <w:rPr>
                <w:color w:val="12120F"/>
                <w:w w:val="118"/>
                <w:sz w:val="22"/>
                <w:szCs w:val="22"/>
              </w:rPr>
              <w:t>a</w:t>
            </w:r>
            <w:r w:rsidRPr="005A7F00">
              <w:rPr>
                <w:color w:val="12120F"/>
                <w:w w:val="109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2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4FC6256C" w14:textId="77777777" w:rsidR="00274EB2" w:rsidRPr="005A7F00" w:rsidRDefault="005A5EBE">
            <w:pPr>
              <w:spacing w:before="96" w:line="220" w:lineRule="exact"/>
              <w:ind w:left="945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2120F"/>
                <w:w w:val="102"/>
                <w:position w:val="-2"/>
                <w:sz w:val="22"/>
                <w:szCs w:val="22"/>
              </w:rPr>
              <w:t>P</w:t>
            </w:r>
            <w:r w:rsidRPr="005A7F00">
              <w:rPr>
                <w:color w:val="12120F"/>
                <w:w w:val="103"/>
                <w:position w:val="-2"/>
                <w:sz w:val="22"/>
                <w:szCs w:val="22"/>
              </w:rPr>
              <w:t>e</w:t>
            </w:r>
            <w:r w:rsidRPr="005A7F00">
              <w:rPr>
                <w:color w:val="12120F"/>
                <w:w w:val="109"/>
                <w:position w:val="-2"/>
                <w:sz w:val="22"/>
                <w:szCs w:val="22"/>
              </w:rPr>
              <w:t>n</w:t>
            </w:r>
            <w:r w:rsidRPr="005A7F00">
              <w:rPr>
                <w:color w:val="12120F"/>
                <w:w w:val="122"/>
                <w:position w:val="-2"/>
                <w:sz w:val="22"/>
                <w:szCs w:val="22"/>
              </w:rPr>
              <w:t>d</w:t>
            </w:r>
            <w:r w:rsidRPr="005A7F00">
              <w:rPr>
                <w:color w:val="12120F"/>
                <w:w w:val="113"/>
                <w:position w:val="-2"/>
                <w:sz w:val="22"/>
                <w:szCs w:val="22"/>
              </w:rPr>
              <w:t>an</w:t>
            </w:r>
            <w:r w:rsidRPr="005A7F00">
              <w:rPr>
                <w:color w:val="12120F"/>
                <w:w w:val="118"/>
                <w:position w:val="-2"/>
                <w:sz w:val="22"/>
                <w:szCs w:val="22"/>
              </w:rPr>
              <w:t>a</w:t>
            </w:r>
            <w:r w:rsidRPr="005A7F00">
              <w:rPr>
                <w:color w:val="12120F"/>
                <w:w w:val="113"/>
                <w:position w:val="-2"/>
                <w:sz w:val="22"/>
                <w:szCs w:val="22"/>
              </w:rPr>
              <w:t>an</w:t>
            </w:r>
            <w:proofErr w:type="spellEnd"/>
          </w:p>
        </w:tc>
      </w:tr>
      <w:tr w:rsidR="00274EB2" w:rsidRPr="005A7F00" w14:paraId="3C68133F" w14:textId="77777777">
        <w:trPr>
          <w:trHeight w:hRule="exact" w:val="538"/>
        </w:trPr>
        <w:tc>
          <w:tcPr>
            <w:tcW w:w="6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4A7A00B6" w14:textId="77777777" w:rsidR="00274EB2" w:rsidRPr="005A7F00" w:rsidRDefault="00274EB2">
            <w:pPr>
              <w:rPr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457A3071" w14:textId="77777777" w:rsidR="00274EB2" w:rsidRPr="005A7F00" w:rsidRDefault="00274EB2">
            <w:pPr>
              <w:rPr>
                <w:sz w:val="22"/>
                <w:szCs w:val="22"/>
              </w:rPr>
            </w:pPr>
          </w:p>
        </w:tc>
        <w:tc>
          <w:tcPr>
            <w:tcW w:w="45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7BA12F39" w14:textId="77777777" w:rsidR="00274EB2" w:rsidRPr="005A7F00" w:rsidRDefault="00274EB2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719D852E" w14:textId="77777777" w:rsidR="00274EB2" w:rsidRPr="005A7F00" w:rsidRDefault="00274EB2">
            <w:pPr>
              <w:spacing w:before="3" w:line="180" w:lineRule="exact"/>
              <w:rPr>
                <w:sz w:val="22"/>
                <w:szCs w:val="22"/>
              </w:rPr>
            </w:pPr>
          </w:p>
          <w:p w14:paraId="430B3012" w14:textId="77777777" w:rsidR="00274EB2" w:rsidRPr="005A7F00" w:rsidRDefault="005A5EBE">
            <w:pPr>
              <w:ind w:left="216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212020"/>
                <w:w w:val="86"/>
                <w:sz w:val="22"/>
                <w:szCs w:val="22"/>
              </w:rPr>
              <w:t>S</w:t>
            </w:r>
            <w:r w:rsidRPr="005A7F00">
              <w:rPr>
                <w:color w:val="12120F"/>
                <w:w w:val="113"/>
                <w:sz w:val="22"/>
                <w:szCs w:val="22"/>
              </w:rPr>
              <w:t>u</w:t>
            </w:r>
            <w:r w:rsidRPr="005A7F00">
              <w:rPr>
                <w:color w:val="12120F"/>
                <w:w w:val="109"/>
                <w:sz w:val="22"/>
                <w:szCs w:val="22"/>
              </w:rPr>
              <w:t>m</w:t>
            </w:r>
            <w:r w:rsidRPr="005A7F00">
              <w:rPr>
                <w:color w:val="12120F"/>
                <w:w w:val="117"/>
                <w:sz w:val="22"/>
                <w:szCs w:val="22"/>
              </w:rPr>
              <w:t>b</w:t>
            </w:r>
            <w:r w:rsidRPr="005A7F00">
              <w:rPr>
                <w:color w:val="12120F"/>
                <w:w w:val="108"/>
                <w:sz w:val="22"/>
                <w:szCs w:val="22"/>
              </w:rPr>
              <w:t>e</w:t>
            </w:r>
            <w:r w:rsidRPr="005A7F00">
              <w:rPr>
                <w:color w:val="12120F"/>
                <w:w w:val="137"/>
                <w:sz w:val="22"/>
                <w:szCs w:val="22"/>
              </w:rPr>
              <w:t>r</w:t>
            </w:r>
            <w:proofErr w:type="spellEnd"/>
            <w:r w:rsidRPr="005A7F00">
              <w:rPr>
                <w:color w:val="212020"/>
                <w:w w:val="95"/>
                <w:sz w:val="22"/>
                <w:szCs w:val="22"/>
              </w:rPr>
              <w:t>*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1F3FEDD8" w14:textId="77777777" w:rsidR="00274EB2" w:rsidRPr="005A7F00" w:rsidRDefault="00274EB2">
            <w:pPr>
              <w:spacing w:before="3" w:line="180" w:lineRule="exact"/>
              <w:rPr>
                <w:sz w:val="22"/>
                <w:szCs w:val="22"/>
              </w:rPr>
            </w:pPr>
          </w:p>
          <w:p w14:paraId="72943FFF" w14:textId="77777777" w:rsidR="00274EB2" w:rsidRPr="005A7F00" w:rsidRDefault="005A5EBE">
            <w:pPr>
              <w:ind w:left="158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2120F"/>
                <w:w w:val="112"/>
                <w:sz w:val="22"/>
                <w:szCs w:val="22"/>
              </w:rPr>
              <w:t>Jml</w:t>
            </w:r>
            <w:proofErr w:type="spellEnd"/>
            <w:r w:rsidRPr="005A7F00">
              <w:rPr>
                <w:color w:val="12120F"/>
                <w:spacing w:val="13"/>
                <w:w w:val="112"/>
                <w:sz w:val="22"/>
                <w:szCs w:val="22"/>
              </w:rPr>
              <w:t xml:space="preserve"> </w:t>
            </w:r>
            <w:r w:rsidRPr="005A7F00">
              <w:rPr>
                <w:color w:val="12120F"/>
                <w:w w:val="85"/>
                <w:sz w:val="22"/>
                <w:szCs w:val="22"/>
              </w:rPr>
              <w:t>(</w:t>
            </w:r>
            <w:r w:rsidRPr="005A7F00">
              <w:rPr>
                <w:color w:val="12120F"/>
                <w:w w:val="134"/>
                <w:sz w:val="22"/>
                <w:szCs w:val="22"/>
              </w:rPr>
              <w:t>J</w:t>
            </w:r>
            <w:r w:rsidRPr="005A7F00">
              <w:rPr>
                <w:color w:val="12120F"/>
                <w:w w:val="109"/>
                <w:sz w:val="22"/>
                <w:szCs w:val="22"/>
              </w:rPr>
              <w:t>u</w:t>
            </w:r>
            <w:r w:rsidRPr="005A7F00">
              <w:rPr>
                <w:color w:val="12120F"/>
                <w:w w:val="126"/>
                <w:sz w:val="22"/>
                <w:szCs w:val="22"/>
              </w:rPr>
              <w:t>t</w:t>
            </w:r>
            <w:r w:rsidRPr="005A7F00">
              <w:rPr>
                <w:color w:val="12120F"/>
                <w:w w:val="113"/>
                <w:sz w:val="22"/>
                <w:szCs w:val="22"/>
              </w:rPr>
              <w:t>a</w:t>
            </w:r>
            <w:r w:rsidRPr="005A7F00">
              <w:rPr>
                <w:color w:val="12120F"/>
                <w:spacing w:val="17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2120F"/>
                <w:w w:val="108"/>
                <w:sz w:val="22"/>
                <w:szCs w:val="22"/>
              </w:rPr>
              <w:t>R</w:t>
            </w:r>
            <w:r w:rsidRPr="005A7F00">
              <w:rPr>
                <w:color w:val="12120F"/>
                <w:w w:val="104"/>
                <w:sz w:val="22"/>
                <w:szCs w:val="22"/>
              </w:rPr>
              <w:t>p</w:t>
            </w:r>
            <w:proofErr w:type="spellEnd"/>
            <w:r w:rsidRPr="005A7F00">
              <w:rPr>
                <w:color w:val="12120F"/>
                <w:w w:val="104"/>
                <w:sz w:val="22"/>
                <w:szCs w:val="22"/>
              </w:rPr>
              <w:t>)</w:t>
            </w:r>
          </w:p>
        </w:tc>
      </w:tr>
      <w:tr w:rsidR="00247BDA" w:rsidRPr="005A7F00" w14:paraId="03E6A2B5" w14:textId="77777777">
        <w:trPr>
          <w:trHeight w:hRule="exact" w:val="504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30DC0B2D" w14:textId="477DEA3E" w:rsidR="00247BDA" w:rsidRPr="005A7F00" w:rsidRDefault="00247BDA" w:rsidP="00247BDA">
            <w:pPr>
              <w:ind w:left="110"/>
              <w:jc w:val="center"/>
              <w:rPr>
                <w:rFonts w:eastAsia="Arial"/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1.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04A58D00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5E1EEFB2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63DE706E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678C13F6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</w:tr>
      <w:tr w:rsidR="00247BDA" w:rsidRPr="005A7F00" w14:paraId="05DA17C8" w14:textId="77777777">
        <w:trPr>
          <w:trHeight w:hRule="exact" w:val="504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13BFB6EE" w14:textId="6AD73B8A" w:rsidR="00247BDA" w:rsidRPr="005A7F00" w:rsidRDefault="00247BDA" w:rsidP="00247BDA">
            <w:pPr>
              <w:ind w:left="86"/>
              <w:jc w:val="center"/>
              <w:rPr>
                <w:rFonts w:eastAsia="Arial"/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2.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3CD986CD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0015451C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4B090675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344994B1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</w:tr>
      <w:tr w:rsidR="00247BDA" w:rsidRPr="005A7F00" w14:paraId="1AE1CC0D" w14:textId="77777777">
        <w:trPr>
          <w:trHeight w:hRule="exact" w:val="504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1243412F" w14:textId="59988B9D" w:rsidR="00247BDA" w:rsidRPr="005A7F00" w:rsidRDefault="00247BDA" w:rsidP="00247BDA">
            <w:pPr>
              <w:ind w:left="86"/>
              <w:jc w:val="center"/>
              <w:rPr>
                <w:sz w:val="22"/>
                <w:szCs w:val="22"/>
              </w:rPr>
            </w:pPr>
            <w:proofErr w:type="spellStart"/>
            <w:r w:rsidRPr="005A7F00">
              <w:rPr>
                <w:sz w:val="22"/>
                <w:szCs w:val="22"/>
              </w:rPr>
              <w:t>Dst</w:t>
            </w:r>
            <w:proofErr w:type="spellEnd"/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39285ED9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5CCB7C34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0568BAC6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1DD1F647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</w:tr>
    </w:tbl>
    <w:p w14:paraId="635DC26C" w14:textId="34580666" w:rsidR="00274EB2" w:rsidRDefault="005A5EBE">
      <w:pPr>
        <w:spacing w:before="11" w:line="300" w:lineRule="exact"/>
        <w:ind w:left="628" w:right="280" w:hanging="211"/>
        <w:rPr>
          <w:color w:val="12120F"/>
          <w:w w:val="66"/>
          <w:sz w:val="22"/>
          <w:szCs w:val="22"/>
        </w:rPr>
      </w:pPr>
      <w:r w:rsidRPr="005A7F00">
        <w:rPr>
          <w:rFonts w:eastAsia="Arial"/>
          <w:color w:val="212020"/>
          <w:w w:val="74"/>
          <w:sz w:val="22"/>
          <w:szCs w:val="22"/>
        </w:rPr>
        <w:t>*</w:t>
      </w:r>
      <w:r w:rsidRPr="005A7F00">
        <w:rPr>
          <w:rFonts w:eastAsia="Arial"/>
          <w:color w:val="212020"/>
          <w:spacing w:val="44"/>
          <w:w w:val="74"/>
          <w:sz w:val="22"/>
          <w:szCs w:val="22"/>
        </w:rPr>
        <w:t xml:space="preserve"> </w:t>
      </w:r>
      <w:proofErr w:type="spellStart"/>
      <w:proofErr w:type="gramStart"/>
      <w:r w:rsidRPr="005A7F00">
        <w:rPr>
          <w:color w:val="12120F"/>
          <w:sz w:val="22"/>
          <w:szCs w:val="22"/>
        </w:rPr>
        <w:t>Tuli</w:t>
      </w:r>
      <w:r w:rsidRPr="005A7F00">
        <w:rPr>
          <w:color w:val="212020"/>
          <w:sz w:val="22"/>
          <w:szCs w:val="22"/>
        </w:rPr>
        <w:t>s</w:t>
      </w:r>
      <w:r w:rsidRPr="005A7F00">
        <w:rPr>
          <w:color w:val="12120F"/>
          <w:sz w:val="22"/>
          <w:szCs w:val="22"/>
        </w:rPr>
        <w:t>k</w:t>
      </w:r>
      <w:r w:rsidRPr="005A7F00">
        <w:rPr>
          <w:color w:val="212020"/>
          <w:sz w:val="22"/>
          <w:szCs w:val="22"/>
        </w:rPr>
        <w:t>a</w:t>
      </w:r>
      <w:r w:rsidRPr="005A7F00">
        <w:rPr>
          <w:color w:val="12120F"/>
          <w:sz w:val="22"/>
          <w:szCs w:val="22"/>
        </w:rPr>
        <w:t>n</w:t>
      </w:r>
      <w:proofErr w:type="spellEnd"/>
      <w:r w:rsidRPr="005A7F00">
        <w:rPr>
          <w:color w:val="12120F"/>
          <w:sz w:val="22"/>
          <w:szCs w:val="22"/>
        </w:rPr>
        <w:t xml:space="preserve"> </w:t>
      </w:r>
      <w:r w:rsidRPr="005A7F00">
        <w:rPr>
          <w:color w:val="12120F"/>
          <w:spacing w:val="32"/>
          <w:sz w:val="22"/>
          <w:szCs w:val="22"/>
        </w:rPr>
        <w:t xml:space="preserve"> </w:t>
      </w:r>
      <w:proofErr w:type="spellStart"/>
      <w:r w:rsidRPr="005A7F00">
        <w:rPr>
          <w:color w:val="212020"/>
          <w:sz w:val="22"/>
          <w:szCs w:val="22"/>
        </w:rPr>
        <w:t>s</w:t>
      </w:r>
      <w:r w:rsidRPr="005A7F00">
        <w:rPr>
          <w:color w:val="12120F"/>
          <w:sz w:val="22"/>
          <w:szCs w:val="22"/>
        </w:rPr>
        <w:t>umbe</w:t>
      </w:r>
      <w:r w:rsidRPr="005A7F00">
        <w:rPr>
          <w:color w:val="212020"/>
          <w:sz w:val="22"/>
          <w:szCs w:val="22"/>
        </w:rPr>
        <w:t>r</w:t>
      </w:r>
      <w:proofErr w:type="spellEnd"/>
      <w:proofErr w:type="gramEnd"/>
      <w:r w:rsidRPr="005A7F00">
        <w:rPr>
          <w:color w:val="212020"/>
          <w:sz w:val="22"/>
          <w:szCs w:val="22"/>
        </w:rPr>
        <w:t xml:space="preserve"> </w:t>
      </w:r>
      <w:r w:rsidRPr="005A7F00">
        <w:rPr>
          <w:color w:val="212020"/>
          <w:spacing w:val="1"/>
          <w:sz w:val="22"/>
          <w:szCs w:val="22"/>
        </w:rPr>
        <w:t xml:space="preserve"> </w:t>
      </w:r>
      <w:proofErr w:type="spellStart"/>
      <w:r w:rsidRPr="005A7F00">
        <w:rPr>
          <w:color w:val="12120F"/>
          <w:sz w:val="22"/>
          <w:szCs w:val="22"/>
        </w:rPr>
        <w:t>p</w:t>
      </w:r>
      <w:r w:rsidRPr="005A7F00">
        <w:rPr>
          <w:color w:val="212020"/>
          <w:sz w:val="22"/>
          <w:szCs w:val="22"/>
        </w:rPr>
        <w:t>e</w:t>
      </w:r>
      <w:r w:rsidRPr="005A7F00">
        <w:rPr>
          <w:color w:val="12120F"/>
          <w:sz w:val="22"/>
          <w:szCs w:val="22"/>
        </w:rPr>
        <w:t>nda</w:t>
      </w:r>
      <w:r w:rsidRPr="005A7F00">
        <w:rPr>
          <w:color w:val="212020"/>
          <w:sz w:val="22"/>
          <w:szCs w:val="22"/>
        </w:rPr>
        <w:t>n</w:t>
      </w:r>
      <w:r w:rsidRPr="005A7F00">
        <w:rPr>
          <w:color w:val="12120F"/>
          <w:sz w:val="22"/>
          <w:szCs w:val="22"/>
        </w:rPr>
        <w:t>a</w:t>
      </w:r>
      <w:r w:rsidRPr="005A7F00">
        <w:rPr>
          <w:color w:val="212020"/>
          <w:sz w:val="22"/>
          <w:szCs w:val="22"/>
        </w:rPr>
        <w:t>a</w:t>
      </w:r>
      <w:r w:rsidRPr="005A7F00">
        <w:rPr>
          <w:color w:val="12120F"/>
          <w:sz w:val="22"/>
          <w:szCs w:val="22"/>
        </w:rPr>
        <w:t>n</w:t>
      </w:r>
      <w:proofErr w:type="spellEnd"/>
      <w:r w:rsidRPr="005A7F00">
        <w:rPr>
          <w:color w:val="12120F"/>
          <w:sz w:val="22"/>
          <w:szCs w:val="22"/>
        </w:rPr>
        <w:t xml:space="preserve"> </w:t>
      </w:r>
      <w:r w:rsidRPr="005A7F00">
        <w:rPr>
          <w:color w:val="12120F"/>
          <w:spacing w:val="36"/>
          <w:sz w:val="22"/>
          <w:szCs w:val="22"/>
        </w:rPr>
        <w:t xml:space="preserve"> </w:t>
      </w:r>
      <w:proofErr w:type="spellStart"/>
      <w:r w:rsidRPr="005A7F00">
        <w:rPr>
          <w:color w:val="12120F"/>
          <w:sz w:val="22"/>
          <w:szCs w:val="22"/>
        </w:rPr>
        <w:t>b</w:t>
      </w:r>
      <w:r w:rsidRPr="005A7F00">
        <w:rPr>
          <w:color w:val="212020"/>
          <w:sz w:val="22"/>
          <w:szCs w:val="22"/>
        </w:rPr>
        <w:t>a</w:t>
      </w:r>
      <w:r w:rsidRPr="005A7F00">
        <w:rPr>
          <w:color w:val="12120F"/>
          <w:sz w:val="22"/>
          <w:szCs w:val="22"/>
        </w:rPr>
        <w:t>i</w:t>
      </w:r>
      <w:r w:rsidRPr="005A7F00">
        <w:rPr>
          <w:color w:val="212020"/>
          <w:sz w:val="22"/>
          <w:szCs w:val="22"/>
        </w:rPr>
        <w:t>k</w:t>
      </w:r>
      <w:proofErr w:type="spellEnd"/>
      <w:r w:rsidRPr="005A7F00">
        <w:rPr>
          <w:color w:val="212020"/>
          <w:sz w:val="22"/>
          <w:szCs w:val="22"/>
        </w:rPr>
        <w:t xml:space="preserve"> </w:t>
      </w:r>
      <w:r w:rsidRPr="005A7F00">
        <w:rPr>
          <w:color w:val="212020"/>
          <w:spacing w:val="11"/>
          <w:sz w:val="22"/>
          <w:szCs w:val="22"/>
        </w:rPr>
        <w:t xml:space="preserve"> </w:t>
      </w:r>
      <w:proofErr w:type="spellStart"/>
      <w:r w:rsidRPr="005A7F00">
        <w:rPr>
          <w:color w:val="12120F"/>
          <w:sz w:val="22"/>
          <w:szCs w:val="22"/>
        </w:rPr>
        <w:t>da</w:t>
      </w:r>
      <w:r w:rsidRPr="005A7F00">
        <w:rPr>
          <w:color w:val="212020"/>
          <w:sz w:val="22"/>
          <w:szCs w:val="22"/>
        </w:rPr>
        <w:t>ri</w:t>
      </w:r>
      <w:proofErr w:type="spellEnd"/>
      <w:r w:rsidRPr="005A7F00">
        <w:rPr>
          <w:color w:val="212020"/>
          <w:spacing w:val="50"/>
          <w:sz w:val="22"/>
          <w:szCs w:val="22"/>
        </w:rPr>
        <w:t xml:space="preserve"> </w:t>
      </w:r>
      <w:proofErr w:type="spellStart"/>
      <w:r w:rsidRPr="005A7F00">
        <w:rPr>
          <w:color w:val="212020"/>
          <w:sz w:val="22"/>
          <w:szCs w:val="22"/>
        </w:rPr>
        <w:t>s</w:t>
      </w:r>
      <w:r w:rsidRPr="005A7F00">
        <w:rPr>
          <w:color w:val="12120F"/>
          <w:sz w:val="22"/>
          <w:szCs w:val="22"/>
        </w:rPr>
        <w:t>kem</w:t>
      </w:r>
      <w:r w:rsidRPr="005A7F00">
        <w:rPr>
          <w:color w:val="212020"/>
          <w:sz w:val="22"/>
          <w:szCs w:val="22"/>
        </w:rPr>
        <w:t>a</w:t>
      </w:r>
      <w:proofErr w:type="spellEnd"/>
      <w:r w:rsidRPr="005A7F00">
        <w:rPr>
          <w:color w:val="212020"/>
          <w:spacing w:val="54"/>
          <w:sz w:val="22"/>
          <w:szCs w:val="22"/>
        </w:rPr>
        <w:t xml:space="preserve"> </w:t>
      </w:r>
      <w:proofErr w:type="spellStart"/>
      <w:r w:rsidRPr="005A7F00">
        <w:rPr>
          <w:color w:val="12120F"/>
          <w:sz w:val="22"/>
          <w:szCs w:val="22"/>
        </w:rPr>
        <w:t>penel</w:t>
      </w:r>
      <w:r w:rsidRPr="005A7F00">
        <w:rPr>
          <w:color w:val="212020"/>
          <w:sz w:val="22"/>
          <w:szCs w:val="22"/>
        </w:rPr>
        <w:t>i</w:t>
      </w:r>
      <w:r w:rsidRPr="005A7F00">
        <w:rPr>
          <w:color w:val="12120F"/>
          <w:sz w:val="22"/>
          <w:szCs w:val="22"/>
        </w:rPr>
        <w:t>t</w:t>
      </w:r>
      <w:r w:rsidRPr="005A7F00">
        <w:rPr>
          <w:color w:val="212020"/>
          <w:sz w:val="22"/>
          <w:szCs w:val="22"/>
        </w:rPr>
        <w:t>ia</w:t>
      </w:r>
      <w:r w:rsidRPr="005A7F00">
        <w:rPr>
          <w:color w:val="12120F"/>
          <w:sz w:val="22"/>
          <w:szCs w:val="22"/>
        </w:rPr>
        <w:t>n</w:t>
      </w:r>
      <w:proofErr w:type="spellEnd"/>
      <w:r w:rsidRPr="005A7F00">
        <w:rPr>
          <w:color w:val="12120F"/>
          <w:sz w:val="22"/>
          <w:szCs w:val="22"/>
        </w:rPr>
        <w:t xml:space="preserve"> </w:t>
      </w:r>
      <w:r w:rsidRPr="005A7F00">
        <w:rPr>
          <w:color w:val="12120F"/>
          <w:spacing w:val="41"/>
          <w:sz w:val="22"/>
          <w:szCs w:val="22"/>
        </w:rPr>
        <w:t xml:space="preserve"> </w:t>
      </w:r>
      <w:proofErr w:type="spellStart"/>
      <w:r w:rsidRPr="005A7F00">
        <w:rPr>
          <w:color w:val="12120F"/>
          <w:w w:val="106"/>
          <w:sz w:val="22"/>
          <w:szCs w:val="22"/>
        </w:rPr>
        <w:t>Kemendikbud</w:t>
      </w:r>
      <w:r w:rsidRPr="005A7F00">
        <w:rPr>
          <w:color w:val="212020"/>
          <w:w w:val="106"/>
          <w:sz w:val="22"/>
          <w:szCs w:val="22"/>
        </w:rPr>
        <w:t>ris</w:t>
      </w:r>
      <w:r w:rsidRPr="005A7F00">
        <w:rPr>
          <w:color w:val="12120F"/>
          <w:w w:val="106"/>
          <w:sz w:val="22"/>
          <w:szCs w:val="22"/>
        </w:rPr>
        <w:t>te</w:t>
      </w:r>
      <w:r w:rsidRPr="005A7F00">
        <w:rPr>
          <w:color w:val="212020"/>
          <w:w w:val="106"/>
          <w:sz w:val="22"/>
          <w:szCs w:val="22"/>
        </w:rPr>
        <w:t>k</w:t>
      </w:r>
      <w:proofErr w:type="spellEnd"/>
      <w:r w:rsidRPr="005A7F00">
        <w:rPr>
          <w:color w:val="212020"/>
          <w:spacing w:val="36"/>
          <w:w w:val="106"/>
          <w:sz w:val="22"/>
          <w:szCs w:val="22"/>
        </w:rPr>
        <w:t xml:space="preserve"> </w:t>
      </w:r>
      <w:proofErr w:type="spellStart"/>
      <w:r w:rsidRPr="005A7F00">
        <w:rPr>
          <w:color w:val="12120F"/>
          <w:sz w:val="22"/>
          <w:szCs w:val="22"/>
        </w:rPr>
        <w:t>m</w:t>
      </w:r>
      <w:r w:rsidRPr="005A7F00">
        <w:rPr>
          <w:color w:val="212020"/>
          <w:sz w:val="22"/>
          <w:szCs w:val="22"/>
        </w:rPr>
        <w:t>a</w:t>
      </w:r>
      <w:r w:rsidRPr="005A7F00">
        <w:rPr>
          <w:color w:val="12120F"/>
          <w:sz w:val="22"/>
          <w:szCs w:val="22"/>
        </w:rPr>
        <w:t>upun</w:t>
      </w:r>
      <w:proofErr w:type="spellEnd"/>
      <w:r w:rsidRPr="005A7F00">
        <w:rPr>
          <w:color w:val="12120F"/>
          <w:sz w:val="22"/>
          <w:szCs w:val="22"/>
        </w:rPr>
        <w:t xml:space="preserve"> </w:t>
      </w:r>
      <w:r w:rsidRPr="005A7F00">
        <w:rPr>
          <w:color w:val="12120F"/>
          <w:spacing w:val="24"/>
          <w:sz w:val="22"/>
          <w:szCs w:val="22"/>
        </w:rPr>
        <w:t xml:space="preserve"> </w:t>
      </w:r>
      <w:proofErr w:type="spellStart"/>
      <w:r w:rsidRPr="005A7F00">
        <w:rPr>
          <w:color w:val="12120F"/>
          <w:sz w:val="22"/>
          <w:szCs w:val="22"/>
        </w:rPr>
        <w:t>d</w:t>
      </w:r>
      <w:r w:rsidRPr="005A7F00">
        <w:rPr>
          <w:color w:val="212020"/>
          <w:sz w:val="22"/>
          <w:szCs w:val="22"/>
        </w:rPr>
        <w:t>ari</w:t>
      </w:r>
      <w:proofErr w:type="spellEnd"/>
      <w:r w:rsidRPr="005A7F00">
        <w:rPr>
          <w:color w:val="212020"/>
          <w:sz w:val="22"/>
          <w:szCs w:val="22"/>
        </w:rPr>
        <w:t xml:space="preserve"> </w:t>
      </w:r>
      <w:r w:rsidRPr="005A7F00">
        <w:rPr>
          <w:color w:val="212020"/>
          <w:spacing w:val="1"/>
          <w:sz w:val="22"/>
          <w:szCs w:val="22"/>
        </w:rPr>
        <w:t xml:space="preserve"> </w:t>
      </w:r>
      <w:proofErr w:type="spellStart"/>
      <w:r w:rsidRPr="005A7F00">
        <w:rPr>
          <w:color w:val="212020"/>
          <w:w w:val="85"/>
          <w:sz w:val="22"/>
          <w:szCs w:val="22"/>
        </w:rPr>
        <w:t>s</w:t>
      </w:r>
      <w:r w:rsidRPr="005A7F00">
        <w:rPr>
          <w:color w:val="12120F"/>
          <w:w w:val="108"/>
          <w:sz w:val="22"/>
          <w:szCs w:val="22"/>
        </w:rPr>
        <w:t>u</w:t>
      </w:r>
      <w:r w:rsidRPr="005A7F00">
        <w:rPr>
          <w:color w:val="12120F"/>
          <w:w w:val="110"/>
          <w:sz w:val="22"/>
          <w:szCs w:val="22"/>
        </w:rPr>
        <w:t>m</w:t>
      </w:r>
      <w:r w:rsidRPr="005A7F00">
        <w:rPr>
          <w:color w:val="12120F"/>
          <w:w w:val="104"/>
          <w:sz w:val="22"/>
          <w:szCs w:val="22"/>
        </w:rPr>
        <w:t>b</w:t>
      </w:r>
      <w:r w:rsidRPr="005A7F00">
        <w:rPr>
          <w:color w:val="12120F"/>
          <w:w w:val="108"/>
          <w:sz w:val="22"/>
          <w:szCs w:val="22"/>
        </w:rPr>
        <w:t>e</w:t>
      </w:r>
      <w:r w:rsidRPr="005A7F00">
        <w:rPr>
          <w:color w:val="212020"/>
          <w:w w:val="119"/>
          <w:sz w:val="22"/>
          <w:szCs w:val="22"/>
        </w:rPr>
        <w:t>r</w:t>
      </w:r>
      <w:proofErr w:type="spellEnd"/>
      <w:r w:rsidRPr="005A7F00">
        <w:rPr>
          <w:color w:val="212020"/>
          <w:w w:val="119"/>
          <w:sz w:val="22"/>
          <w:szCs w:val="22"/>
        </w:rPr>
        <w:t xml:space="preserve"> </w:t>
      </w:r>
      <w:proofErr w:type="spellStart"/>
      <w:r w:rsidRPr="005A7F00">
        <w:rPr>
          <w:color w:val="12120F"/>
          <w:w w:val="83"/>
          <w:sz w:val="22"/>
          <w:szCs w:val="22"/>
        </w:rPr>
        <w:t>l</w:t>
      </w:r>
      <w:r w:rsidRPr="005A7F00">
        <w:rPr>
          <w:color w:val="12120F"/>
          <w:w w:val="113"/>
          <w:sz w:val="22"/>
          <w:szCs w:val="22"/>
        </w:rPr>
        <w:t>a</w:t>
      </w:r>
      <w:r w:rsidRPr="005A7F00">
        <w:rPr>
          <w:color w:val="12120F"/>
          <w:w w:val="98"/>
          <w:sz w:val="22"/>
          <w:szCs w:val="22"/>
        </w:rPr>
        <w:t>i</w:t>
      </w:r>
      <w:r w:rsidRPr="005A7F00">
        <w:rPr>
          <w:color w:val="12120F"/>
          <w:w w:val="108"/>
          <w:sz w:val="22"/>
          <w:szCs w:val="22"/>
        </w:rPr>
        <w:t>nn</w:t>
      </w:r>
      <w:r w:rsidRPr="005A7F00">
        <w:rPr>
          <w:color w:val="212020"/>
          <w:w w:val="108"/>
          <w:sz w:val="22"/>
          <w:szCs w:val="22"/>
        </w:rPr>
        <w:t>y</w:t>
      </w:r>
      <w:r w:rsidRPr="005A7F00">
        <w:rPr>
          <w:color w:val="12120F"/>
          <w:w w:val="108"/>
          <w:sz w:val="22"/>
          <w:szCs w:val="22"/>
        </w:rPr>
        <w:t>a</w:t>
      </w:r>
      <w:proofErr w:type="spellEnd"/>
      <w:r w:rsidRPr="005A7F00">
        <w:rPr>
          <w:color w:val="12120F"/>
          <w:w w:val="66"/>
          <w:sz w:val="22"/>
          <w:szCs w:val="22"/>
        </w:rPr>
        <w:t>.</w:t>
      </w:r>
    </w:p>
    <w:p w14:paraId="34C4E571" w14:textId="71576764" w:rsidR="00274EB2" w:rsidRPr="005A7F00" w:rsidRDefault="005A5EBE" w:rsidP="002E3EBE">
      <w:pPr>
        <w:pStyle w:val="ListParagraph"/>
        <w:numPr>
          <w:ilvl w:val="0"/>
          <w:numId w:val="2"/>
        </w:numPr>
        <w:spacing w:line="240" w:lineRule="exact"/>
        <w:ind w:left="426"/>
        <w:rPr>
          <w:b/>
          <w:bCs/>
          <w:sz w:val="22"/>
          <w:szCs w:val="22"/>
        </w:rPr>
      </w:pPr>
      <w:proofErr w:type="spellStart"/>
      <w:r w:rsidRPr="005A7F00">
        <w:rPr>
          <w:b/>
          <w:bCs/>
          <w:color w:val="12120F"/>
          <w:w w:val="119"/>
          <w:position w:val="-1"/>
          <w:sz w:val="22"/>
          <w:szCs w:val="22"/>
        </w:rPr>
        <w:lastRenderedPageBreak/>
        <w:t>Publikasi</w:t>
      </w:r>
      <w:proofErr w:type="spellEnd"/>
      <w:r w:rsidRPr="005A7F00">
        <w:rPr>
          <w:b/>
          <w:bCs/>
          <w:color w:val="12120F"/>
          <w:spacing w:val="3"/>
          <w:w w:val="119"/>
          <w:position w:val="-1"/>
          <w:sz w:val="22"/>
          <w:szCs w:val="22"/>
        </w:rPr>
        <w:t xml:space="preserve"> </w:t>
      </w:r>
      <w:proofErr w:type="spellStart"/>
      <w:r w:rsidRPr="005A7F00">
        <w:rPr>
          <w:b/>
          <w:bCs/>
          <w:color w:val="12120F"/>
          <w:w w:val="108"/>
          <w:position w:val="-1"/>
          <w:sz w:val="22"/>
          <w:szCs w:val="22"/>
        </w:rPr>
        <w:t>A</w:t>
      </w:r>
      <w:r w:rsidRPr="005A7F00">
        <w:rPr>
          <w:b/>
          <w:bCs/>
          <w:color w:val="12120F"/>
          <w:w w:val="150"/>
          <w:position w:val="-1"/>
          <w:sz w:val="22"/>
          <w:szCs w:val="22"/>
        </w:rPr>
        <w:t>r</w:t>
      </w:r>
      <w:r w:rsidRPr="005A7F00">
        <w:rPr>
          <w:b/>
          <w:bCs/>
          <w:color w:val="12120F"/>
          <w:w w:val="134"/>
          <w:position w:val="-1"/>
          <w:sz w:val="22"/>
          <w:szCs w:val="22"/>
        </w:rPr>
        <w:t>t</w:t>
      </w:r>
      <w:r w:rsidRPr="005A7F00">
        <w:rPr>
          <w:b/>
          <w:bCs/>
          <w:color w:val="12120F"/>
          <w:w w:val="118"/>
          <w:position w:val="-1"/>
          <w:sz w:val="22"/>
          <w:szCs w:val="22"/>
        </w:rPr>
        <w:t>i</w:t>
      </w:r>
      <w:r w:rsidRPr="005A7F00">
        <w:rPr>
          <w:b/>
          <w:bCs/>
          <w:color w:val="12120F"/>
          <w:w w:val="122"/>
          <w:position w:val="-1"/>
          <w:sz w:val="22"/>
          <w:szCs w:val="22"/>
        </w:rPr>
        <w:t>k</w:t>
      </w:r>
      <w:r w:rsidRPr="005A7F00">
        <w:rPr>
          <w:b/>
          <w:bCs/>
          <w:color w:val="12120F"/>
          <w:w w:val="108"/>
          <w:position w:val="-1"/>
          <w:sz w:val="22"/>
          <w:szCs w:val="22"/>
        </w:rPr>
        <w:t>e</w:t>
      </w:r>
      <w:r w:rsidRPr="005A7F00">
        <w:rPr>
          <w:b/>
          <w:bCs/>
          <w:color w:val="12120F"/>
          <w:w w:val="118"/>
          <w:position w:val="-1"/>
          <w:sz w:val="22"/>
          <w:szCs w:val="22"/>
        </w:rPr>
        <w:t>l</w:t>
      </w:r>
      <w:proofErr w:type="spellEnd"/>
      <w:r w:rsidRPr="005A7F00">
        <w:rPr>
          <w:b/>
          <w:bCs/>
          <w:color w:val="12120F"/>
          <w:spacing w:val="17"/>
          <w:position w:val="-1"/>
          <w:sz w:val="22"/>
          <w:szCs w:val="22"/>
        </w:rPr>
        <w:t xml:space="preserve"> </w:t>
      </w:r>
      <w:proofErr w:type="spellStart"/>
      <w:r w:rsidRPr="005A7F00">
        <w:rPr>
          <w:b/>
          <w:bCs/>
          <w:color w:val="12120F"/>
          <w:w w:val="117"/>
          <w:position w:val="-1"/>
          <w:sz w:val="22"/>
          <w:szCs w:val="22"/>
        </w:rPr>
        <w:t>Ilmiah</w:t>
      </w:r>
      <w:proofErr w:type="spellEnd"/>
      <w:r w:rsidRPr="005A7F00">
        <w:rPr>
          <w:b/>
          <w:bCs/>
          <w:color w:val="12120F"/>
          <w:spacing w:val="17"/>
          <w:w w:val="117"/>
          <w:position w:val="-1"/>
          <w:sz w:val="22"/>
          <w:szCs w:val="22"/>
        </w:rPr>
        <w:t xml:space="preserve"> </w:t>
      </w:r>
      <w:proofErr w:type="spellStart"/>
      <w:r w:rsidRPr="005A7F00">
        <w:rPr>
          <w:b/>
          <w:bCs/>
          <w:color w:val="12120F"/>
          <w:w w:val="117"/>
          <w:position w:val="-1"/>
          <w:sz w:val="22"/>
          <w:szCs w:val="22"/>
        </w:rPr>
        <w:t>Dalam</w:t>
      </w:r>
      <w:proofErr w:type="spellEnd"/>
      <w:r w:rsidRPr="005A7F00">
        <w:rPr>
          <w:b/>
          <w:bCs/>
          <w:color w:val="12120F"/>
          <w:spacing w:val="6"/>
          <w:w w:val="117"/>
          <w:position w:val="-1"/>
          <w:sz w:val="22"/>
          <w:szCs w:val="22"/>
        </w:rPr>
        <w:t xml:space="preserve"> </w:t>
      </w:r>
      <w:proofErr w:type="spellStart"/>
      <w:r w:rsidRPr="005A7F00">
        <w:rPr>
          <w:b/>
          <w:bCs/>
          <w:color w:val="12120F"/>
          <w:w w:val="140"/>
          <w:position w:val="-1"/>
          <w:sz w:val="22"/>
          <w:szCs w:val="22"/>
        </w:rPr>
        <w:t>J</w:t>
      </w:r>
      <w:r w:rsidRPr="005A7F00">
        <w:rPr>
          <w:b/>
          <w:bCs/>
          <w:color w:val="12120F"/>
          <w:w w:val="117"/>
          <w:position w:val="-1"/>
          <w:sz w:val="22"/>
          <w:szCs w:val="22"/>
        </w:rPr>
        <w:t>o</w:t>
      </w:r>
      <w:r w:rsidRPr="005A7F00">
        <w:rPr>
          <w:b/>
          <w:bCs/>
          <w:color w:val="12120F"/>
          <w:w w:val="163"/>
          <w:position w:val="-1"/>
          <w:sz w:val="22"/>
          <w:szCs w:val="22"/>
        </w:rPr>
        <w:t>r</w:t>
      </w:r>
      <w:r w:rsidRPr="005A7F00">
        <w:rPr>
          <w:b/>
          <w:bCs/>
          <w:color w:val="12120F"/>
          <w:w w:val="117"/>
          <w:position w:val="-1"/>
          <w:sz w:val="22"/>
          <w:szCs w:val="22"/>
        </w:rPr>
        <w:t>n</w:t>
      </w:r>
      <w:r w:rsidRPr="005A7F00">
        <w:rPr>
          <w:b/>
          <w:bCs/>
          <w:color w:val="12120F"/>
          <w:w w:val="128"/>
          <w:position w:val="-1"/>
          <w:sz w:val="22"/>
          <w:szCs w:val="22"/>
        </w:rPr>
        <w:t>a</w:t>
      </w:r>
      <w:r w:rsidRPr="005A7F00">
        <w:rPr>
          <w:b/>
          <w:bCs/>
          <w:color w:val="12120F"/>
          <w:w w:val="118"/>
          <w:position w:val="-1"/>
          <w:sz w:val="22"/>
          <w:szCs w:val="22"/>
        </w:rPr>
        <w:t>l</w:t>
      </w:r>
      <w:proofErr w:type="spellEnd"/>
      <w:r w:rsidRPr="005A7F00">
        <w:rPr>
          <w:b/>
          <w:bCs/>
          <w:color w:val="12120F"/>
          <w:spacing w:val="22"/>
          <w:position w:val="-1"/>
          <w:sz w:val="22"/>
          <w:szCs w:val="22"/>
        </w:rPr>
        <w:t xml:space="preserve"> </w:t>
      </w:r>
      <w:proofErr w:type="spellStart"/>
      <w:r w:rsidRPr="005A7F00">
        <w:rPr>
          <w:b/>
          <w:bCs/>
          <w:color w:val="12120F"/>
          <w:w w:val="119"/>
          <w:position w:val="-1"/>
          <w:sz w:val="22"/>
          <w:szCs w:val="22"/>
        </w:rPr>
        <w:t>dalam</w:t>
      </w:r>
      <w:proofErr w:type="spellEnd"/>
      <w:r w:rsidRPr="005A7F00">
        <w:rPr>
          <w:b/>
          <w:bCs/>
          <w:color w:val="12120F"/>
          <w:spacing w:val="14"/>
          <w:w w:val="119"/>
          <w:position w:val="-1"/>
          <w:sz w:val="22"/>
          <w:szCs w:val="22"/>
        </w:rPr>
        <w:t xml:space="preserve"> </w:t>
      </w:r>
      <w:r w:rsidRPr="005A7F00">
        <w:rPr>
          <w:b/>
          <w:bCs/>
          <w:color w:val="12120F"/>
          <w:position w:val="-1"/>
          <w:sz w:val="22"/>
          <w:szCs w:val="22"/>
        </w:rPr>
        <w:t>5</w:t>
      </w:r>
      <w:r w:rsidRPr="005A7F00">
        <w:rPr>
          <w:b/>
          <w:bCs/>
          <w:color w:val="12120F"/>
          <w:spacing w:val="17"/>
          <w:position w:val="-1"/>
          <w:sz w:val="22"/>
          <w:szCs w:val="22"/>
        </w:rPr>
        <w:t xml:space="preserve"> </w:t>
      </w:r>
      <w:proofErr w:type="spellStart"/>
      <w:r w:rsidRPr="005A7F00">
        <w:rPr>
          <w:b/>
          <w:bCs/>
          <w:color w:val="12120F"/>
          <w:w w:val="121"/>
          <w:position w:val="-1"/>
          <w:sz w:val="22"/>
          <w:szCs w:val="22"/>
        </w:rPr>
        <w:t>Tah</w:t>
      </w:r>
      <w:r w:rsidR="00247BDA" w:rsidRPr="005A7F00">
        <w:rPr>
          <w:b/>
          <w:bCs/>
          <w:color w:val="12120F"/>
          <w:w w:val="121"/>
          <w:position w:val="-1"/>
          <w:sz w:val="22"/>
          <w:szCs w:val="22"/>
        </w:rPr>
        <w:t>u</w:t>
      </w:r>
      <w:r w:rsidRPr="005A7F00">
        <w:rPr>
          <w:b/>
          <w:bCs/>
          <w:color w:val="12120F"/>
          <w:w w:val="121"/>
          <w:position w:val="-1"/>
          <w:sz w:val="22"/>
          <w:szCs w:val="22"/>
        </w:rPr>
        <w:t>n</w:t>
      </w:r>
      <w:proofErr w:type="spellEnd"/>
      <w:r w:rsidRPr="005A7F00">
        <w:rPr>
          <w:b/>
          <w:bCs/>
          <w:color w:val="12120F"/>
          <w:spacing w:val="15"/>
          <w:w w:val="121"/>
          <w:position w:val="-1"/>
          <w:sz w:val="22"/>
          <w:szCs w:val="22"/>
        </w:rPr>
        <w:t xml:space="preserve"> </w:t>
      </w:r>
      <w:proofErr w:type="spellStart"/>
      <w:r w:rsidRPr="005A7F00">
        <w:rPr>
          <w:b/>
          <w:bCs/>
          <w:color w:val="12120F"/>
          <w:w w:val="107"/>
          <w:position w:val="-1"/>
          <w:sz w:val="22"/>
          <w:szCs w:val="22"/>
        </w:rPr>
        <w:t>T</w:t>
      </w:r>
      <w:r w:rsidRPr="005A7F00">
        <w:rPr>
          <w:b/>
          <w:bCs/>
          <w:color w:val="12120F"/>
          <w:w w:val="118"/>
          <w:position w:val="-1"/>
          <w:sz w:val="22"/>
          <w:szCs w:val="22"/>
        </w:rPr>
        <w:t>e</w:t>
      </w:r>
      <w:r w:rsidRPr="005A7F00">
        <w:rPr>
          <w:b/>
          <w:bCs/>
          <w:color w:val="12120F"/>
          <w:w w:val="157"/>
          <w:position w:val="-1"/>
          <w:sz w:val="22"/>
          <w:szCs w:val="22"/>
        </w:rPr>
        <w:t>r</w:t>
      </w:r>
      <w:r w:rsidRPr="005A7F00">
        <w:rPr>
          <w:b/>
          <w:bCs/>
          <w:color w:val="12120F"/>
          <w:w w:val="113"/>
          <w:position w:val="-1"/>
          <w:sz w:val="22"/>
          <w:szCs w:val="22"/>
        </w:rPr>
        <w:t>a</w:t>
      </w:r>
      <w:r w:rsidRPr="005A7F00">
        <w:rPr>
          <w:b/>
          <w:bCs/>
          <w:color w:val="12120F"/>
          <w:w w:val="135"/>
          <w:position w:val="-1"/>
          <w:sz w:val="22"/>
          <w:szCs w:val="22"/>
        </w:rPr>
        <w:t>k</w:t>
      </w:r>
      <w:r w:rsidRPr="005A7F00">
        <w:rPr>
          <w:b/>
          <w:bCs/>
          <w:color w:val="12120F"/>
          <w:w w:val="122"/>
          <w:position w:val="-1"/>
          <w:sz w:val="22"/>
          <w:szCs w:val="22"/>
        </w:rPr>
        <w:t>h</w:t>
      </w:r>
      <w:r w:rsidRPr="005A7F00">
        <w:rPr>
          <w:b/>
          <w:bCs/>
          <w:color w:val="12120F"/>
          <w:w w:val="110"/>
          <w:position w:val="-1"/>
          <w:sz w:val="22"/>
          <w:szCs w:val="22"/>
        </w:rPr>
        <w:t>i</w:t>
      </w:r>
      <w:r w:rsidRPr="005A7F00">
        <w:rPr>
          <w:b/>
          <w:bCs/>
          <w:color w:val="12120F"/>
          <w:w w:val="157"/>
          <w:position w:val="-1"/>
          <w:sz w:val="22"/>
          <w:szCs w:val="22"/>
        </w:rPr>
        <w:t>r</w:t>
      </w:r>
      <w:proofErr w:type="spellEnd"/>
    </w:p>
    <w:p w14:paraId="00A2FAF1" w14:textId="77777777" w:rsidR="00274EB2" w:rsidRPr="005A7F00" w:rsidRDefault="00274EB2">
      <w:pPr>
        <w:spacing w:before="2" w:line="180" w:lineRule="exact"/>
        <w:rPr>
          <w:sz w:val="22"/>
          <w:szCs w:val="22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5365"/>
        <w:gridCol w:w="1574"/>
        <w:gridCol w:w="1761"/>
      </w:tblGrid>
      <w:tr w:rsidR="00274EB2" w:rsidRPr="005A7F00" w14:paraId="507E687E" w14:textId="77777777">
        <w:trPr>
          <w:trHeight w:hRule="exact" w:val="758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0781AFB1" w14:textId="77777777" w:rsidR="00274EB2" w:rsidRPr="005A7F00" w:rsidRDefault="00274EB2">
            <w:pPr>
              <w:spacing w:before="16" w:line="220" w:lineRule="exact"/>
              <w:rPr>
                <w:sz w:val="22"/>
                <w:szCs w:val="22"/>
              </w:rPr>
            </w:pPr>
          </w:p>
          <w:p w14:paraId="153DDF5D" w14:textId="77777777" w:rsidR="00274EB2" w:rsidRPr="005A7F00" w:rsidRDefault="005A5EBE">
            <w:pPr>
              <w:ind w:left="158"/>
              <w:rPr>
                <w:sz w:val="22"/>
                <w:szCs w:val="22"/>
              </w:rPr>
            </w:pPr>
            <w:r w:rsidRPr="005A7F00">
              <w:rPr>
                <w:color w:val="12120F"/>
                <w:sz w:val="22"/>
                <w:szCs w:val="22"/>
              </w:rPr>
              <w:t>No.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01AEAB66" w14:textId="77777777" w:rsidR="00274EB2" w:rsidRPr="005A7F00" w:rsidRDefault="00274EB2">
            <w:pPr>
              <w:spacing w:before="11" w:line="220" w:lineRule="exact"/>
              <w:rPr>
                <w:sz w:val="22"/>
                <w:szCs w:val="22"/>
              </w:rPr>
            </w:pPr>
          </w:p>
          <w:p w14:paraId="24F21128" w14:textId="77777777" w:rsidR="00274EB2" w:rsidRPr="005A7F00" w:rsidRDefault="005A5EBE">
            <w:pPr>
              <w:ind w:left="1684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2120F"/>
                <w:w w:val="114"/>
                <w:sz w:val="22"/>
                <w:szCs w:val="22"/>
              </w:rPr>
              <w:t>Judul</w:t>
            </w:r>
            <w:proofErr w:type="spellEnd"/>
            <w:r w:rsidRPr="005A7F00">
              <w:rPr>
                <w:color w:val="12120F"/>
                <w:spacing w:val="2"/>
                <w:w w:val="114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2120F"/>
                <w:w w:val="99"/>
                <w:sz w:val="22"/>
                <w:szCs w:val="22"/>
              </w:rPr>
              <w:t>A</w:t>
            </w:r>
            <w:r w:rsidRPr="005A7F00">
              <w:rPr>
                <w:color w:val="12120F"/>
                <w:w w:val="144"/>
                <w:sz w:val="22"/>
                <w:szCs w:val="22"/>
              </w:rPr>
              <w:t>r</w:t>
            </w:r>
            <w:r w:rsidRPr="005A7F00">
              <w:rPr>
                <w:color w:val="12120F"/>
                <w:w w:val="110"/>
                <w:sz w:val="22"/>
                <w:szCs w:val="22"/>
              </w:rPr>
              <w:t>ti</w:t>
            </w:r>
            <w:r w:rsidRPr="005A7F00">
              <w:rPr>
                <w:color w:val="12120F"/>
                <w:w w:val="117"/>
                <w:sz w:val="22"/>
                <w:szCs w:val="22"/>
              </w:rPr>
              <w:t>k</w:t>
            </w:r>
            <w:r w:rsidRPr="005A7F00">
              <w:rPr>
                <w:color w:val="12120F"/>
                <w:w w:val="103"/>
                <w:sz w:val="22"/>
                <w:szCs w:val="22"/>
              </w:rPr>
              <w:t>e</w:t>
            </w:r>
            <w:r w:rsidRPr="005A7F00">
              <w:rPr>
                <w:color w:val="12120F"/>
                <w:w w:val="94"/>
                <w:sz w:val="22"/>
                <w:szCs w:val="22"/>
              </w:rPr>
              <w:t>l</w:t>
            </w:r>
            <w:proofErr w:type="spellEnd"/>
            <w:r w:rsidRPr="005A7F00">
              <w:rPr>
                <w:color w:val="12120F"/>
                <w:spacing w:val="12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2120F"/>
                <w:w w:val="104"/>
                <w:sz w:val="22"/>
                <w:szCs w:val="22"/>
              </w:rPr>
              <w:t>I</w:t>
            </w:r>
            <w:r w:rsidRPr="005A7F00">
              <w:rPr>
                <w:color w:val="12120F"/>
                <w:w w:val="102"/>
                <w:sz w:val="22"/>
                <w:szCs w:val="22"/>
              </w:rPr>
              <w:t>l</w:t>
            </w:r>
            <w:r w:rsidRPr="005A7F00">
              <w:rPr>
                <w:color w:val="12120F"/>
                <w:w w:val="109"/>
                <w:sz w:val="22"/>
                <w:szCs w:val="22"/>
              </w:rPr>
              <w:t>m</w:t>
            </w:r>
            <w:r w:rsidRPr="005A7F00">
              <w:rPr>
                <w:color w:val="12120F"/>
                <w:w w:val="110"/>
                <w:sz w:val="22"/>
                <w:szCs w:val="22"/>
              </w:rPr>
              <w:t>i</w:t>
            </w:r>
            <w:r w:rsidRPr="005A7F00">
              <w:rPr>
                <w:color w:val="12120F"/>
                <w:w w:val="113"/>
                <w:sz w:val="22"/>
                <w:szCs w:val="22"/>
              </w:rPr>
              <w:t>ah</w:t>
            </w:r>
            <w:proofErr w:type="spellEnd"/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7588E3FD" w14:textId="77777777" w:rsidR="00274EB2" w:rsidRPr="005A7F00" w:rsidRDefault="00274EB2">
            <w:pPr>
              <w:spacing w:before="11" w:line="220" w:lineRule="exact"/>
              <w:rPr>
                <w:sz w:val="22"/>
                <w:szCs w:val="22"/>
              </w:rPr>
            </w:pPr>
          </w:p>
          <w:p w14:paraId="1F9F5FCE" w14:textId="77777777" w:rsidR="00274EB2" w:rsidRPr="005A7F00" w:rsidRDefault="005A5EBE">
            <w:pPr>
              <w:ind w:left="153"/>
              <w:rPr>
                <w:sz w:val="22"/>
                <w:szCs w:val="22"/>
              </w:rPr>
            </w:pPr>
            <w:r w:rsidRPr="005A7F00">
              <w:rPr>
                <w:color w:val="212020"/>
                <w:sz w:val="22"/>
                <w:szCs w:val="22"/>
              </w:rPr>
              <w:t>N</w:t>
            </w:r>
            <w:r w:rsidRPr="005A7F00">
              <w:rPr>
                <w:color w:val="12120F"/>
                <w:sz w:val="22"/>
                <w:szCs w:val="22"/>
              </w:rPr>
              <w:t>ama</w:t>
            </w:r>
            <w:r w:rsidRPr="005A7F00">
              <w:rPr>
                <w:color w:val="12120F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2120F"/>
                <w:w w:val="129"/>
                <w:sz w:val="22"/>
                <w:szCs w:val="22"/>
              </w:rPr>
              <w:t>J</w:t>
            </w:r>
            <w:r w:rsidRPr="005A7F00">
              <w:rPr>
                <w:color w:val="12120F"/>
                <w:w w:val="109"/>
                <w:sz w:val="22"/>
                <w:szCs w:val="22"/>
              </w:rPr>
              <w:t>u</w:t>
            </w:r>
            <w:r w:rsidRPr="005A7F00">
              <w:rPr>
                <w:color w:val="12120F"/>
                <w:w w:val="144"/>
                <w:sz w:val="22"/>
                <w:szCs w:val="22"/>
              </w:rPr>
              <w:t>r</w:t>
            </w:r>
            <w:r w:rsidRPr="005A7F00">
              <w:rPr>
                <w:color w:val="12120F"/>
                <w:w w:val="109"/>
                <w:sz w:val="22"/>
                <w:szCs w:val="22"/>
              </w:rPr>
              <w:t>n</w:t>
            </w:r>
            <w:r w:rsidRPr="005A7F00">
              <w:rPr>
                <w:color w:val="12120F"/>
                <w:w w:val="118"/>
                <w:sz w:val="22"/>
                <w:szCs w:val="22"/>
              </w:rPr>
              <w:t>a</w:t>
            </w:r>
            <w:r w:rsidRPr="005A7F00">
              <w:rPr>
                <w:color w:val="12120F"/>
                <w:w w:val="110"/>
                <w:sz w:val="22"/>
                <w:szCs w:val="22"/>
              </w:rPr>
              <w:t>l</w:t>
            </w:r>
            <w:proofErr w:type="spellEnd"/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402B1982" w14:textId="77777777" w:rsidR="00274EB2" w:rsidRPr="005A7F00" w:rsidRDefault="005A5EBE">
            <w:pPr>
              <w:spacing w:before="87" w:line="277" w:lineRule="auto"/>
              <w:ind w:left="192" w:right="122" w:firstLine="283"/>
              <w:rPr>
                <w:sz w:val="22"/>
                <w:szCs w:val="22"/>
              </w:rPr>
            </w:pPr>
            <w:r w:rsidRPr="005A7F00">
              <w:rPr>
                <w:color w:val="212020"/>
                <w:w w:val="99"/>
                <w:sz w:val="22"/>
                <w:szCs w:val="22"/>
              </w:rPr>
              <w:t>V</w:t>
            </w:r>
            <w:r w:rsidRPr="005A7F00">
              <w:rPr>
                <w:color w:val="12120F"/>
                <w:sz w:val="22"/>
                <w:szCs w:val="22"/>
              </w:rPr>
              <w:t>o</w:t>
            </w:r>
            <w:r w:rsidRPr="005A7F00">
              <w:rPr>
                <w:color w:val="12120F"/>
                <w:w w:val="110"/>
                <w:sz w:val="22"/>
                <w:szCs w:val="22"/>
              </w:rPr>
              <w:t>l</w:t>
            </w:r>
            <w:r w:rsidRPr="005A7F00">
              <w:rPr>
                <w:color w:val="12120F"/>
                <w:w w:val="109"/>
                <w:sz w:val="22"/>
                <w:szCs w:val="22"/>
              </w:rPr>
              <w:t>um</w:t>
            </w:r>
            <w:r w:rsidRPr="005A7F00">
              <w:rPr>
                <w:color w:val="12120F"/>
                <w:w w:val="113"/>
                <w:sz w:val="22"/>
                <w:szCs w:val="22"/>
              </w:rPr>
              <w:t>e</w:t>
            </w:r>
            <w:r w:rsidRPr="005A7F00">
              <w:rPr>
                <w:color w:val="12120F"/>
                <w:w w:val="102"/>
                <w:sz w:val="22"/>
                <w:szCs w:val="22"/>
              </w:rPr>
              <w:t xml:space="preserve">/ </w:t>
            </w:r>
            <w:proofErr w:type="spellStart"/>
            <w:r w:rsidRPr="005A7F00">
              <w:rPr>
                <w:color w:val="212020"/>
                <w:w w:val="99"/>
                <w:sz w:val="22"/>
                <w:szCs w:val="22"/>
              </w:rPr>
              <w:t>N</w:t>
            </w:r>
            <w:r w:rsidRPr="005A7F00">
              <w:rPr>
                <w:color w:val="12120F"/>
                <w:sz w:val="22"/>
                <w:szCs w:val="22"/>
              </w:rPr>
              <w:t>o</w:t>
            </w:r>
            <w:r w:rsidRPr="005A7F00">
              <w:rPr>
                <w:color w:val="12120F"/>
                <w:w w:val="109"/>
                <w:sz w:val="22"/>
                <w:szCs w:val="22"/>
              </w:rPr>
              <w:t>m</w:t>
            </w:r>
            <w:r w:rsidRPr="005A7F00">
              <w:rPr>
                <w:color w:val="12120F"/>
                <w:w w:val="104"/>
                <w:sz w:val="22"/>
                <w:szCs w:val="22"/>
              </w:rPr>
              <w:t>o</w:t>
            </w:r>
            <w:r w:rsidRPr="005A7F00">
              <w:rPr>
                <w:color w:val="12120F"/>
                <w:w w:val="144"/>
                <w:sz w:val="22"/>
                <w:szCs w:val="22"/>
              </w:rPr>
              <w:t>r</w:t>
            </w:r>
            <w:proofErr w:type="spellEnd"/>
            <w:r w:rsidRPr="005A7F00">
              <w:rPr>
                <w:color w:val="12120F"/>
                <w:w w:val="110"/>
                <w:sz w:val="22"/>
                <w:szCs w:val="22"/>
              </w:rPr>
              <w:t>/</w:t>
            </w:r>
            <w:proofErr w:type="spellStart"/>
            <w:r w:rsidRPr="005A7F00">
              <w:rPr>
                <w:color w:val="12120F"/>
                <w:w w:val="107"/>
                <w:sz w:val="22"/>
                <w:szCs w:val="22"/>
              </w:rPr>
              <w:t>T</w:t>
            </w:r>
            <w:r w:rsidRPr="005A7F00">
              <w:rPr>
                <w:color w:val="12120F"/>
                <w:w w:val="108"/>
                <w:sz w:val="22"/>
                <w:szCs w:val="22"/>
              </w:rPr>
              <w:t>a</w:t>
            </w:r>
            <w:r w:rsidRPr="005A7F00">
              <w:rPr>
                <w:color w:val="12120F"/>
                <w:w w:val="117"/>
                <w:sz w:val="22"/>
                <w:szCs w:val="22"/>
              </w:rPr>
              <w:t>h</w:t>
            </w:r>
            <w:r w:rsidRPr="005A7F00">
              <w:rPr>
                <w:color w:val="12120F"/>
                <w:w w:val="113"/>
                <w:sz w:val="22"/>
                <w:szCs w:val="22"/>
              </w:rPr>
              <w:t>un</w:t>
            </w:r>
            <w:proofErr w:type="spellEnd"/>
          </w:p>
        </w:tc>
      </w:tr>
      <w:tr w:rsidR="00247BDA" w:rsidRPr="005A7F00" w14:paraId="4C7A70A9" w14:textId="77777777">
        <w:trPr>
          <w:trHeight w:hRule="exact" w:val="538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494CB184" w14:textId="6D550974" w:rsidR="00247BDA" w:rsidRPr="005A7F00" w:rsidRDefault="00247BDA" w:rsidP="00247BDA">
            <w:pPr>
              <w:ind w:left="105"/>
              <w:jc w:val="center"/>
              <w:rPr>
                <w:rFonts w:eastAsia="Arial"/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1.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1E4301AD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0BA412D5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307325B5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</w:tr>
      <w:tr w:rsidR="00247BDA" w:rsidRPr="005A7F00" w14:paraId="0CEBBD9B" w14:textId="77777777">
        <w:trPr>
          <w:trHeight w:hRule="exact" w:val="542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2653F75D" w14:textId="4913C673" w:rsidR="00247BDA" w:rsidRPr="005A7F00" w:rsidRDefault="00247BDA" w:rsidP="00247BDA">
            <w:pPr>
              <w:ind w:left="86"/>
              <w:jc w:val="center"/>
              <w:rPr>
                <w:rFonts w:eastAsia="Arial"/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2.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7E4570FD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490CA1AE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04A36F26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</w:tr>
      <w:tr w:rsidR="00247BDA" w:rsidRPr="005A7F00" w14:paraId="23051C02" w14:textId="77777777">
        <w:trPr>
          <w:trHeight w:hRule="exact" w:val="542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7D34C3A4" w14:textId="1FF0158E" w:rsidR="00247BDA" w:rsidRPr="005A7F00" w:rsidRDefault="00247BDA" w:rsidP="00247BDA">
            <w:pPr>
              <w:ind w:left="91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3.</w:t>
            </w:r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6C425367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478674C1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0C39DDF8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</w:tr>
      <w:tr w:rsidR="00274EB2" w:rsidRPr="005A7F00" w14:paraId="5E1696CC" w14:textId="77777777">
        <w:trPr>
          <w:trHeight w:hRule="exact" w:val="533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161032F3" w14:textId="77777777" w:rsidR="00274EB2" w:rsidRPr="005A7F00" w:rsidRDefault="00274EB2">
            <w:pPr>
              <w:spacing w:before="7" w:line="100" w:lineRule="exact"/>
              <w:rPr>
                <w:sz w:val="22"/>
                <w:szCs w:val="22"/>
              </w:rPr>
            </w:pPr>
          </w:p>
          <w:p w14:paraId="067F4CED" w14:textId="0986DD93" w:rsidR="00274EB2" w:rsidRPr="005A7F00" w:rsidRDefault="00247BDA" w:rsidP="00247BDA">
            <w:pPr>
              <w:ind w:left="86"/>
              <w:jc w:val="center"/>
              <w:rPr>
                <w:sz w:val="22"/>
                <w:szCs w:val="22"/>
              </w:rPr>
            </w:pPr>
            <w:proofErr w:type="spellStart"/>
            <w:r w:rsidRPr="005A7F00">
              <w:rPr>
                <w:sz w:val="22"/>
                <w:szCs w:val="22"/>
              </w:rPr>
              <w:t>Dst</w:t>
            </w:r>
            <w:proofErr w:type="spellEnd"/>
          </w:p>
        </w:tc>
        <w:tc>
          <w:tcPr>
            <w:tcW w:w="5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5CB6DFDC" w14:textId="77777777" w:rsidR="00274EB2" w:rsidRPr="005A7F00" w:rsidRDefault="00274EB2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6EB6EADD" w14:textId="77777777" w:rsidR="00274EB2" w:rsidRPr="005A7F00" w:rsidRDefault="00274EB2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7A5D085B" w14:textId="77777777" w:rsidR="00274EB2" w:rsidRPr="005A7F00" w:rsidRDefault="00274EB2">
            <w:pPr>
              <w:rPr>
                <w:sz w:val="22"/>
                <w:szCs w:val="22"/>
              </w:rPr>
            </w:pPr>
          </w:p>
        </w:tc>
      </w:tr>
    </w:tbl>
    <w:p w14:paraId="23A4072C" w14:textId="77777777" w:rsidR="00274EB2" w:rsidRPr="005A7F00" w:rsidRDefault="00274EB2">
      <w:pPr>
        <w:spacing w:before="2" w:line="140" w:lineRule="exact"/>
        <w:rPr>
          <w:sz w:val="22"/>
          <w:szCs w:val="22"/>
        </w:rPr>
      </w:pPr>
    </w:p>
    <w:p w14:paraId="1FD1F507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54B1D46D" w14:textId="74D84945" w:rsidR="00274EB2" w:rsidRPr="005A7F00" w:rsidRDefault="005A5EBE" w:rsidP="002E3EBE">
      <w:pPr>
        <w:pStyle w:val="ListParagraph"/>
        <w:numPr>
          <w:ilvl w:val="0"/>
          <w:numId w:val="2"/>
        </w:numPr>
        <w:spacing w:before="35"/>
        <w:ind w:left="426"/>
        <w:rPr>
          <w:b/>
          <w:bCs/>
          <w:sz w:val="22"/>
          <w:szCs w:val="22"/>
        </w:rPr>
      </w:pPr>
      <w:proofErr w:type="spellStart"/>
      <w:r w:rsidRPr="005A7F00">
        <w:rPr>
          <w:b/>
          <w:bCs/>
          <w:color w:val="12120F"/>
          <w:w w:val="120"/>
          <w:sz w:val="22"/>
          <w:szCs w:val="22"/>
        </w:rPr>
        <w:t>Pemakalah</w:t>
      </w:r>
      <w:proofErr w:type="spellEnd"/>
      <w:r w:rsidRPr="005A7F00">
        <w:rPr>
          <w:b/>
          <w:bCs/>
          <w:color w:val="12120F"/>
          <w:spacing w:val="18"/>
          <w:w w:val="120"/>
          <w:sz w:val="22"/>
          <w:szCs w:val="22"/>
        </w:rPr>
        <w:t xml:space="preserve"> </w:t>
      </w:r>
      <w:r w:rsidRPr="005A7F00">
        <w:rPr>
          <w:b/>
          <w:bCs/>
          <w:color w:val="12120F"/>
          <w:w w:val="94"/>
          <w:sz w:val="22"/>
          <w:szCs w:val="22"/>
        </w:rPr>
        <w:t>S</w:t>
      </w:r>
      <w:r w:rsidRPr="005A7F00">
        <w:rPr>
          <w:b/>
          <w:bCs/>
          <w:color w:val="12120F"/>
          <w:w w:val="113"/>
          <w:sz w:val="22"/>
          <w:szCs w:val="22"/>
        </w:rPr>
        <w:t>e</w:t>
      </w:r>
      <w:r w:rsidRPr="005A7F00">
        <w:rPr>
          <w:b/>
          <w:bCs/>
          <w:color w:val="12120F"/>
          <w:w w:val="120"/>
          <w:sz w:val="22"/>
          <w:szCs w:val="22"/>
        </w:rPr>
        <w:t>m</w:t>
      </w:r>
      <w:r w:rsidRPr="005A7F00">
        <w:rPr>
          <w:b/>
          <w:bCs/>
          <w:color w:val="12120F"/>
          <w:w w:val="126"/>
          <w:sz w:val="22"/>
          <w:szCs w:val="22"/>
        </w:rPr>
        <w:t>i</w:t>
      </w:r>
      <w:r w:rsidRPr="005A7F00">
        <w:rPr>
          <w:b/>
          <w:bCs/>
          <w:color w:val="12120F"/>
          <w:w w:val="117"/>
          <w:sz w:val="22"/>
          <w:szCs w:val="22"/>
        </w:rPr>
        <w:t>n</w:t>
      </w:r>
      <w:r w:rsidRPr="005A7F00">
        <w:rPr>
          <w:b/>
          <w:bCs/>
          <w:color w:val="12120F"/>
          <w:w w:val="128"/>
          <w:sz w:val="22"/>
          <w:szCs w:val="22"/>
        </w:rPr>
        <w:t>a</w:t>
      </w:r>
      <w:r w:rsidRPr="005A7F00">
        <w:rPr>
          <w:b/>
          <w:bCs/>
          <w:color w:val="12120F"/>
          <w:w w:val="150"/>
          <w:sz w:val="22"/>
          <w:szCs w:val="22"/>
        </w:rPr>
        <w:t>r</w:t>
      </w:r>
      <w:r w:rsidRPr="005A7F00">
        <w:rPr>
          <w:b/>
          <w:bCs/>
          <w:color w:val="12120F"/>
          <w:spacing w:val="17"/>
          <w:sz w:val="22"/>
          <w:szCs w:val="22"/>
        </w:rPr>
        <w:t xml:space="preserve"> </w:t>
      </w:r>
      <w:proofErr w:type="spellStart"/>
      <w:r w:rsidRPr="005A7F00">
        <w:rPr>
          <w:b/>
          <w:bCs/>
          <w:color w:val="12120F"/>
          <w:w w:val="119"/>
          <w:sz w:val="22"/>
          <w:szCs w:val="22"/>
        </w:rPr>
        <w:t>Ilmiah</w:t>
      </w:r>
      <w:proofErr w:type="spellEnd"/>
      <w:r w:rsidRPr="005A7F00">
        <w:rPr>
          <w:b/>
          <w:bCs/>
          <w:color w:val="12120F"/>
          <w:spacing w:val="17"/>
          <w:w w:val="119"/>
          <w:sz w:val="22"/>
          <w:szCs w:val="22"/>
        </w:rPr>
        <w:t xml:space="preserve"> </w:t>
      </w:r>
      <w:r w:rsidRPr="005A7F00">
        <w:rPr>
          <w:b/>
          <w:bCs/>
          <w:i/>
          <w:color w:val="12120F"/>
          <w:w w:val="87"/>
          <w:sz w:val="22"/>
          <w:szCs w:val="22"/>
        </w:rPr>
        <w:t>(</w:t>
      </w:r>
      <w:r w:rsidRPr="005A7F00">
        <w:rPr>
          <w:b/>
          <w:bCs/>
          <w:i/>
          <w:color w:val="12120F"/>
          <w:w w:val="109"/>
          <w:sz w:val="22"/>
          <w:szCs w:val="22"/>
        </w:rPr>
        <w:t>O</w:t>
      </w:r>
      <w:r w:rsidRPr="005A7F00">
        <w:rPr>
          <w:b/>
          <w:bCs/>
          <w:i/>
          <w:color w:val="212020"/>
          <w:w w:val="107"/>
          <w:sz w:val="22"/>
          <w:szCs w:val="22"/>
        </w:rPr>
        <w:t>r</w:t>
      </w:r>
      <w:r w:rsidRPr="005A7F00">
        <w:rPr>
          <w:b/>
          <w:bCs/>
          <w:i/>
          <w:color w:val="12120F"/>
          <w:sz w:val="22"/>
          <w:szCs w:val="22"/>
        </w:rPr>
        <w:t>a</w:t>
      </w:r>
      <w:r w:rsidRPr="005A7F00">
        <w:rPr>
          <w:b/>
          <w:bCs/>
          <w:i/>
          <w:color w:val="12120F"/>
          <w:w w:val="135"/>
          <w:sz w:val="22"/>
          <w:szCs w:val="22"/>
        </w:rPr>
        <w:t>l</w:t>
      </w:r>
      <w:r w:rsidRPr="005A7F00">
        <w:rPr>
          <w:b/>
          <w:bCs/>
          <w:i/>
          <w:color w:val="12120F"/>
          <w:spacing w:val="-17"/>
          <w:sz w:val="22"/>
          <w:szCs w:val="22"/>
        </w:rPr>
        <w:t xml:space="preserve"> </w:t>
      </w:r>
      <w:r w:rsidRPr="005A7F00">
        <w:rPr>
          <w:b/>
          <w:bCs/>
          <w:i/>
          <w:color w:val="12120F"/>
          <w:w w:val="112"/>
          <w:sz w:val="22"/>
          <w:szCs w:val="22"/>
        </w:rPr>
        <w:t>P</w:t>
      </w:r>
      <w:r w:rsidRPr="005A7F00">
        <w:rPr>
          <w:b/>
          <w:bCs/>
          <w:i/>
          <w:color w:val="212020"/>
          <w:w w:val="112"/>
          <w:sz w:val="22"/>
          <w:szCs w:val="22"/>
        </w:rPr>
        <w:t>r</w:t>
      </w:r>
      <w:r w:rsidRPr="005A7F00">
        <w:rPr>
          <w:b/>
          <w:bCs/>
          <w:i/>
          <w:color w:val="12120F"/>
          <w:w w:val="112"/>
          <w:sz w:val="22"/>
          <w:szCs w:val="22"/>
        </w:rPr>
        <w:t>e</w:t>
      </w:r>
      <w:r w:rsidRPr="005A7F00">
        <w:rPr>
          <w:b/>
          <w:bCs/>
          <w:i/>
          <w:color w:val="212020"/>
          <w:w w:val="112"/>
          <w:sz w:val="22"/>
          <w:szCs w:val="22"/>
        </w:rPr>
        <w:t>se</w:t>
      </w:r>
      <w:r w:rsidRPr="005A7F00">
        <w:rPr>
          <w:b/>
          <w:bCs/>
          <w:i/>
          <w:color w:val="12120F"/>
          <w:w w:val="112"/>
          <w:sz w:val="22"/>
          <w:szCs w:val="22"/>
        </w:rPr>
        <w:t>ntation)</w:t>
      </w:r>
      <w:r w:rsidRPr="005A7F00">
        <w:rPr>
          <w:b/>
          <w:bCs/>
          <w:i/>
          <w:color w:val="12120F"/>
          <w:spacing w:val="-22"/>
          <w:w w:val="112"/>
          <w:sz w:val="22"/>
          <w:szCs w:val="22"/>
        </w:rPr>
        <w:t xml:space="preserve"> </w:t>
      </w:r>
      <w:proofErr w:type="spellStart"/>
      <w:r w:rsidRPr="005A7F00">
        <w:rPr>
          <w:b/>
          <w:bCs/>
          <w:color w:val="12120F"/>
          <w:w w:val="112"/>
          <w:sz w:val="22"/>
          <w:szCs w:val="22"/>
        </w:rPr>
        <w:t>dalam</w:t>
      </w:r>
      <w:proofErr w:type="spellEnd"/>
      <w:r w:rsidRPr="005A7F00">
        <w:rPr>
          <w:b/>
          <w:bCs/>
          <w:color w:val="12120F"/>
          <w:spacing w:val="56"/>
          <w:w w:val="112"/>
          <w:sz w:val="22"/>
          <w:szCs w:val="22"/>
        </w:rPr>
        <w:t xml:space="preserve"> </w:t>
      </w:r>
      <w:r w:rsidRPr="005A7F00">
        <w:rPr>
          <w:b/>
          <w:bCs/>
          <w:color w:val="12120F"/>
          <w:sz w:val="22"/>
          <w:szCs w:val="22"/>
        </w:rPr>
        <w:t>5</w:t>
      </w:r>
      <w:r w:rsidRPr="005A7F00">
        <w:rPr>
          <w:b/>
          <w:bCs/>
          <w:color w:val="12120F"/>
          <w:spacing w:val="17"/>
          <w:sz w:val="22"/>
          <w:szCs w:val="22"/>
        </w:rPr>
        <w:t xml:space="preserve"> </w:t>
      </w:r>
      <w:proofErr w:type="spellStart"/>
      <w:r w:rsidRPr="005A7F00">
        <w:rPr>
          <w:b/>
          <w:bCs/>
          <w:color w:val="12120F"/>
          <w:w w:val="121"/>
          <w:sz w:val="22"/>
          <w:szCs w:val="22"/>
        </w:rPr>
        <w:t>Tah</w:t>
      </w:r>
      <w:r w:rsidR="00247BDA" w:rsidRPr="005A7F00">
        <w:rPr>
          <w:b/>
          <w:bCs/>
          <w:color w:val="12120F"/>
          <w:w w:val="121"/>
          <w:sz w:val="22"/>
          <w:szCs w:val="22"/>
        </w:rPr>
        <w:t>u</w:t>
      </w:r>
      <w:r w:rsidRPr="005A7F00">
        <w:rPr>
          <w:b/>
          <w:bCs/>
          <w:color w:val="12120F"/>
          <w:w w:val="121"/>
          <w:sz w:val="22"/>
          <w:szCs w:val="22"/>
        </w:rPr>
        <w:t>n</w:t>
      </w:r>
      <w:proofErr w:type="spellEnd"/>
      <w:r w:rsidRPr="005A7F00">
        <w:rPr>
          <w:b/>
          <w:bCs/>
          <w:color w:val="12120F"/>
          <w:spacing w:val="20"/>
          <w:w w:val="121"/>
          <w:sz w:val="22"/>
          <w:szCs w:val="22"/>
        </w:rPr>
        <w:t xml:space="preserve"> </w:t>
      </w:r>
      <w:proofErr w:type="spellStart"/>
      <w:r w:rsidRPr="005A7F00">
        <w:rPr>
          <w:b/>
          <w:bCs/>
          <w:color w:val="12120F"/>
          <w:w w:val="107"/>
          <w:sz w:val="22"/>
          <w:szCs w:val="22"/>
        </w:rPr>
        <w:t>T</w:t>
      </w:r>
      <w:r w:rsidRPr="005A7F00">
        <w:rPr>
          <w:b/>
          <w:bCs/>
          <w:color w:val="12120F"/>
          <w:w w:val="113"/>
          <w:sz w:val="22"/>
          <w:szCs w:val="22"/>
        </w:rPr>
        <w:t>e</w:t>
      </w:r>
      <w:r w:rsidRPr="005A7F00">
        <w:rPr>
          <w:b/>
          <w:bCs/>
          <w:color w:val="12120F"/>
          <w:w w:val="157"/>
          <w:sz w:val="22"/>
          <w:szCs w:val="22"/>
        </w:rPr>
        <w:t>r</w:t>
      </w:r>
      <w:r w:rsidRPr="005A7F00">
        <w:rPr>
          <w:b/>
          <w:bCs/>
          <w:color w:val="12120F"/>
          <w:w w:val="113"/>
          <w:sz w:val="22"/>
          <w:szCs w:val="22"/>
        </w:rPr>
        <w:t>a</w:t>
      </w:r>
      <w:r w:rsidRPr="005A7F00">
        <w:rPr>
          <w:b/>
          <w:bCs/>
          <w:color w:val="12120F"/>
          <w:w w:val="135"/>
          <w:sz w:val="22"/>
          <w:szCs w:val="22"/>
        </w:rPr>
        <w:t>k</w:t>
      </w:r>
      <w:r w:rsidRPr="005A7F00">
        <w:rPr>
          <w:b/>
          <w:bCs/>
          <w:color w:val="12120F"/>
          <w:w w:val="117"/>
          <w:sz w:val="22"/>
          <w:szCs w:val="22"/>
        </w:rPr>
        <w:t>h</w:t>
      </w:r>
      <w:r w:rsidRPr="005A7F00">
        <w:rPr>
          <w:b/>
          <w:bCs/>
          <w:color w:val="12120F"/>
          <w:w w:val="118"/>
          <w:sz w:val="22"/>
          <w:szCs w:val="22"/>
        </w:rPr>
        <w:t>i</w:t>
      </w:r>
      <w:r w:rsidRPr="005A7F00">
        <w:rPr>
          <w:b/>
          <w:bCs/>
          <w:color w:val="12120F"/>
          <w:w w:val="157"/>
          <w:sz w:val="22"/>
          <w:szCs w:val="22"/>
        </w:rPr>
        <w:t>r</w:t>
      </w:r>
      <w:proofErr w:type="spellEnd"/>
    </w:p>
    <w:p w14:paraId="452F2CFE" w14:textId="77777777" w:rsidR="00274EB2" w:rsidRPr="005A7F00" w:rsidRDefault="00274EB2">
      <w:pPr>
        <w:spacing w:before="10" w:line="180" w:lineRule="exact"/>
        <w:rPr>
          <w:sz w:val="22"/>
          <w:szCs w:val="22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2773"/>
        <w:gridCol w:w="3891"/>
        <w:gridCol w:w="2035"/>
      </w:tblGrid>
      <w:tr w:rsidR="00274EB2" w:rsidRPr="005A7F00" w14:paraId="3E58C141" w14:textId="77777777">
        <w:trPr>
          <w:trHeight w:hRule="exact" w:val="830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3DDDEC7B" w14:textId="77777777" w:rsidR="00274EB2" w:rsidRPr="005A7F00" w:rsidRDefault="00274EB2">
            <w:pPr>
              <w:spacing w:before="14" w:line="260" w:lineRule="exact"/>
              <w:rPr>
                <w:sz w:val="22"/>
                <w:szCs w:val="22"/>
              </w:rPr>
            </w:pPr>
          </w:p>
          <w:p w14:paraId="05C60D38" w14:textId="77777777" w:rsidR="00274EB2" w:rsidRPr="005A7F00" w:rsidRDefault="005A5EBE">
            <w:pPr>
              <w:ind w:left="158"/>
              <w:rPr>
                <w:sz w:val="22"/>
                <w:szCs w:val="22"/>
              </w:rPr>
            </w:pPr>
            <w:r w:rsidRPr="005A7F00">
              <w:rPr>
                <w:color w:val="212020"/>
                <w:sz w:val="22"/>
                <w:szCs w:val="22"/>
              </w:rPr>
              <w:t>N</w:t>
            </w:r>
            <w:r w:rsidRPr="005A7F00">
              <w:rPr>
                <w:color w:val="12120F"/>
                <w:sz w:val="22"/>
                <w:szCs w:val="22"/>
              </w:rPr>
              <w:t>o.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19F5CB5A" w14:textId="77777777" w:rsidR="00274EB2" w:rsidRPr="005A7F00" w:rsidRDefault="00274EB2">
            <w:pPr>
              <w:spacing w:before="1" w:line="120" w:lineRule="exact"/>
              <w:rPr>
                <w:sz w:val="22"/>
                <w:szCs w:val="22"/>
              </w:rPr>
            </w:pPr>
          </w:p>
          <w:p w14:paraId="05870368" w14:textId="543E0FC0" w:rsidR="00274EB2" w:rsidRPr="005A7F00" w:rsidRDefault="005A5EBE">
            <w:pPr>
              <w:ind w:left="359" w:right="330"/>
              <w:jc w:val="center"/>
              <w:rPr>
                <w:rFonts w:eastAsia="Arial"/>
                <w:sz w:val="22"/>
                <w:szCs w:val="22"/>
              </w:rPr>
            </w:pPr>
            <w:r w:rsidRPr="005A7F00">
              <w:rPr>
                <w:color w:val="212020"/>
                <w:sz w:val="22"/>
                <w:szCs w:val="22"/>
              </w:rPr>
              <w:t>N</w:t>
            </w:r>
            <w:r w:rsidRPr="005A7F00">
              <w:rPr>
                <w:color w:val="12120F"/>
                <w:sz w:val="22"/>
                <w:szCs w:val="22"/>
              </w:rPr>
              <w:t>ama</w:t>
            </w:r>
            <w:r w:rsidRPr="005A7F00">
              <w:rPr>
                <w:color w:val="12120F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2120F"/>
                <w:sz w:val="22"/>
                <w:szCs w:val="22"/>
              </w:rPr>
              <w:t>Temu</w:t>
            </w:r>
            <w:proofErr w:type="spellEnd"/>
            <w:r w:rsidRPr="005A7F00">
              <w:rPr>
                <w:color w:val="12120F"/>
                <w:spacing w:val="53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2120F"/>
                <w:sz w:val="22"/>
                <w:szCs w:val="22"/>
              </w:rPr>
              <w:t>ilmiah</w:t>
            </w:r>
            <w:proofErr w:type="spellEnd"/>
            <w:r w:rsidR="00247BDA" w:rsidRPr="005A7F00">
              <w:rPr>
                <w:color w:val="12120F"/>
                <w:sz w:val="22"/>
                <w:szCs w:val="22"/>
              </w:rPr>
              <w:t>/</w:t>
            </w:r>
          </w:p>
          <w:p w14:paraId="279A59BD" w14:textId="77777777" w:rsidR="00274EB2" w:rsidRPr="005A7F00" w:rsidRDefault="005A5EBE">
            <w:pPr>
              <w:spacing w:before="40"/>
              <w:ind w:left="952" w:right="923"/>
              <w:jc w:val="center"/>
              <w:rPr>
                <w:sz w:val="22"/>
                <w:szCs w:val="22"/>
              </w:rPr>
            </w:pPr>
            <w:r w:rsidRPr="005A7F00">
              <w:rPr>
                <w:color w:val="212020"/>
                <w:w w:val="86"/>
                <w:sz w:val="22"/>
                <w:szCs w:val="22"/>
              </w:rPr>
              <w:t>S</w:t>
            </w:r>
            <w:r w:rsidRPr="005A7F00">
              <w:rPr>
                <w:color w:val="12120F"/>
                <w:w w:val="108"/>
                <w:sz w:val="22"/>
                <w:szCs w:val="22"/>
              </w:rPr>
              <w:t>e</w:t>
            </w:r>
            <w:r w:rsidRPr="005A7F00">
              <w:rPr>
                <w:color w:val="12120F"/>
                <w:w w:val="106"/>
                <w:sz w:val="22"/>
                <w:szCs w:val="22"/>
              </w:rPr>
              <w:t>m</w:t>
            </w:r>
            <w:r w:rsidRPr="005A7F00">
              <w:rPr>
                <w:color w:val="12120F"/>
                <w:w w:val="118"/>
                <w:sz w:val="22"/>
                <w:szCs w:val="22"/>
              </w:rPr>
              <w:t>i</w:t>
            </w:r>
            <w:r w:rsidRPr="005A7F00">
              <w:rPr>
                <w:color w:val="12120F"/>
                <w:w w:val="109"/>
                <w:sz w:val="22"/>
                <w:szCs w:val="22"/>
              </w:rPr>
              <w:t>n</w:t>
            </w:r>
            <w:r w:rsidRPr="005A7F00">
              <w:rPr>
                <w:color w:val="12120F"/>
                <w:w w:val="118"/>
                <w:sz w:val="22"/>
                <w:szCs w:val="22"/>
              </w:rPr>
              <w:t>a</w:t>
            </w:r>
            <w:r w:rsidRPr="005A7F00">
              <w:rPr>
                <w:color w:val="12120F"/>
                <w:w w:val="144"/>
                <w:sz w:val="22"/>
                <w:szCs w:val="22"/>
              </w:rPr>
              <w:t>r</w:t>
            </w: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677180E6" w14:textId="77777777" w:rsidR="00274EB2" w:rsidRPr="005A7F00" w:rsidRDefault="00274EB2">
            <w:pPr>
              <w:spacing w:before="9" w:line="260" w:lineRule="exact"/>
              <w:rPr>
                <w:sz w:val="22"/>
                <w:szCs w:val="22"/>
              </w:rPr>
            </w:pPr>
          </w:p>
          <w:p w14:paraId="086ADE36" w14:textId="77777777" w:rsidR="00274EB2" w:rsidRPr="005A7F00" w:rsidRDefault="005A5EBE">
            <w:pPr>
              <w:ind w:left="945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2120F"/>
                <w:w w:val="115"/>
                <w:sz w:val="22"/>
                <w:szCs w:val="22"/>
              </w:rPr>
              <w:t>Judul</w:t>
            </w:r>
            <w:proofErr w:type="spellEnd"/>
            <w:r w:rsidRPr="005A7F00">
              <w:rPr>
                <w:color w:val="12120F"/>
                <w:spacing w:val="1"/>
                <w:w w:val="115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212020"/>
                <w:w w:val="99"/>
                <w:sz w:val="22"/>
                <w:szCs w:val="22"/>
              </w:rPr>
              <w:t>A</w:t>
            </w:r>
            <w:r w:rsidRPr="005A7F00">
              <w:rPr>
                <w:color w:val="12120F"/>
                <w:w w:val="137"/>
                <w:sz w:val="22"/>
                <w:szCs w:val="22"/>
              </w:rPr>
              <w:t>r</w:t>
            </w:r>
            <w:r w:rsidRPr="005A7F00">
              <w:rPr>
                <w:color w:val="12120F"/>
                <w:w w:val="110"/>
                <w:sz w:val="22"/>
                <w:szCs w:val="22"/>
              </w:rPr>
              <w:t>ti</w:t>
            </w:r>
            <w:r w:rsidRPr="005A7F00">
              <w:rPr>
                <w:color w:val="12120F"/>
                <w:w w:val="122"/>
                <w:sz w:val="22"/>
                <w:szCs w:val="22"/>
              </w:rPr>
              <w:t>k</w:t>
            </w:r>
            <w:r w:rsidRPr="005A7F00">
              <w:rPr>
                <w:color w:val="12120F"/>
                <w:w w:val="98"/>
                <w:sz w:val="22"/>
                <w:szCs w:val="22"/>
              </w:rPr>
              <w:t>e</w:t>
            </w:r>
            <w:r w:rsidRPr="005A7F00">
              <w:rPr>
                <w:color w:val="12120F"/>
                <w:w w:val="102"/>
                <w:sz w:val="22"/>
                <w:szCs w:val="22"/>
              </w:rPr>
              <w:t>l</w:t>
            </w:r>
            <w:proofErr w:type="spellEnd"/>
            <w:r w:rsidRPr="005A7F00">
              <w:rPr>
                <w:color w:val="12120F"/>
                <w:spacing w:val="12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2120F"/>
                <w:w w:val="104"/>
                <w:sz w:val="22"/>
                <w:szCs w:val="22"/>
              </w:rPr>
              <w:t>I</w:t>
            </w:r>
            <w:r w:rsidRPr="005A7F00">
              <w:rPr>
                <w:color w:val="12120F"/>
                <w:w w:val="102"/>
                <w:sz w:val="22"/>
                <w:szCs w:val="22"/>
              </w:rPr>
              <w:t>l</w:t>
            </w:r>
            <w:r w:rsidRPr="005A7F00">
              <w:rPr>
                <w:color w:val="12120F"/>
                <w:w w:val="106"/>
                <w:sz w:val="22"/>
                <w:szCs w:val="22"/>
              </w:rPr>
              <w:t>m</w:t>
            </w:r>
            <w:r w:rsidRPr="005A7F00">
              <w:rPr>
                <w:color w:val="12120F"/>
                <w:w w:val="110"/>
                <w:sz w:val="22"/>
                <w:szCs w:val="22"/>
              </w:rPr>
              <w:t>i</w:t>
            </w:r>
            <w:r w:rsidRPr="005A7F00">
              <w:rPr>
                <w:color w:val="12120F"/>
                <w:w w:val="113"/>
                <w:sz w:val="22"/>
                <w:szCs w:val="22"/>
              </w:rPr>
              <w:t>ah</w:t>
            </w:r>
            <w:proofErr w:type="spellEnd"/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06DB6B41" w14:textId="77777777" w:rsidR="00274EB2" w:rsidRPr="005A7F00" w:rsidRDefault="00274EB2">
            <w:pPr>
              <w:spacing w:before="1" w:line="120" w:lineRule="exact"/>
              <w:rPr>
                <w:sz w:val="22"/>
                <w:szCs w:val="22"/>
              </w:rPr>
            </w:pPr>
          </w:p>
          <w:p w14:paraId="2AAE417B" w14:textId="77777777" w:rsidR="00274EB2" w:rsidRPr="005A7F00" w:rsidRDefault="005A5EBE">
            <w:pPr>
              <w:ind w:left="436" w:right="426"/>
              <w:jc w:val="center"/>
              <w:rPr>
                <w:sz w:val="22"/>
                <w:szCs w:val="22"/>
              </w:rPr>
            </w:pPr>
            <w:r w:rsidRPr="005A7F00">
              <w:rPr>
                <w:color w:val="12120F"/>
                <w:w w:val="111"/>
                <w:sz w:val="22"/>
                <w:szCs w:val="22"/>
              </w:rPr>
              <w:t>Waktu</w:t>
            </w:r>
            <w:r w:rsidRPr="005A7F00">
              <w:rPr>
                <w:color w:val="12120F"/>
                <w:spacing w:val="17"/>
                <w:w w:val="111"/>
                <w:sz w:val="22"/>
                <w:szCs w:val="22"/>
              </w:rPr>
              <w:t xml:space="preserve"> </w:t>
            </w:r>
            <w:r w:rsidRPr="005A7F00">
              <w:rPr>
                <w:color w:val="12120F"/>
                <w:w w:val="111"/>
                <w:sz w:val="22"/>
                <w:szCs w:val="22"/>
              </w:rPr>
              <w:t>d</w:t>
            </w:r>
            <w:r w:rsidRPr="005A7F00">
              <w:rPr>
                <w:color w:val="12120F"/>
                <w:w w:val="113"/>
                <w:sz w:val="22"/>
                <w:szCs w:val="22"/>
              </w:rPr>
              <w:t>an</w:t>
            </w:r>
          </w:p>
          <w:p w14:paraId="7A12CD3E" w14:textId="15EF12F1" w:rsidR="00274EB2" w:rsidRPr="005A7F00" w:rsidRDefault="005A5EBE">
            <w:pPr>
              <w:spacing w:before="40"/>
              <w:ind w:left="606" w:right="587"/>
              <w:jc w:val="center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2120F"/>
                <w:sz w:val="22"/>
                <w:szCs w:val="22"/>
              </w:rPr>
              <w:t>Temp</w:t>
            </w:r>
            <w:r w:rsidRPr="005A7F00">
              <w:rPr>
                <w:color w:val="12120F"/>
                <w:w w:val="93"/>
                <w:sz w:val="22"/>
                <w:szCs w:val="22"/>
              </w:rPr>
              <w:t>a</w:t>
            </w:r>
            <w:r w:rsidRPr="005A7F00">
              <w:rPr>
                <w:color w:val="12120F"/>
                <w:w w:val="134"/>
                <w:sz w:val="22"/>
                <w:szCs w:val="22"/>
              </w:rPr>
              <w:t>t</w:t>
            </w:r>
            <w:proofErr w:type="spellEnd"/>
          </w:p>
        </w:tc>
      </w:tr>
      <w:tr w:rsidR="00247BDA" w:rsidRPr="005A7F00" w14:paraId="02DFA689" w14:textId="77777777">
        <w:trPr>
          <w:trHeight w:hRule="exact" w:val="542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44BEA543" w14:textId="23440B62" w:rsidR="00247BDA" w:rsidRPr="005A7F00" w:rsidRDefault="00247BDA" w:rsidP="00247BDA">
            <w:pPr>
              <w:ind w:left="110"/>
              <w:jc w:val="center"/>
              <w:rPr>
                <w:rFonts w:eastAsia="Arial"/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1.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60D6DB79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2DAE8C85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1C51A2CF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</w:tr>
      <w:tr w:rsidR="00247BDA" w:rsidRPr="005A7F00" w14:paraId="07B7E232" w14:textId="77777777">
        <w:trPr>
          <w:trHeight w:hRule="exact" w:val="538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1D9F0CBD" w14:textId="2A50FC20" w:rsidR="00247BDA" w:rsidRPr="005A7F00" w:rsidRDefault="00247BDA" w:rsidP="00247BDA">
            <w:pPr>
              <w:ind w:left="86"/>
              <w:jc w:val="center"/>
              <w:rPr>
                <w:rFonts w:eastAsia="Arial"/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2.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79B85DB6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30F01205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04F009E2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</w:tr>
      <w:tr w:rsidR="00247BDA" w:rsidRPr="005A7F00" w14:paraId="3B9394A4" w14:textId="77777777">
        <w:trPr>
          <w:trHeight w:hRule="exact" w:val="547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5FA56821" w14:textId="117D2F65" w:rsidR="00247BDA" w:rsidRPr="005A7F00" w:rsidRDefault="00247BDA" w:rsidP="00247BDA">
            <w:pPr>
              <w:ind w:left="91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3.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67989BEB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64A26FB8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46A4CE85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</w:tr>
      <w:tr w:rsidR="00274EB2" w:rsidRPr="005A7F00" w14:paraId="693AA69C" w14:textId="77777777">
        <w:trPr>
          <w:trHeight w:hRule="exact" w:val="533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27BA26A1" w14:textId="77777777" w:rsidR="00274EB2" w:rsidRPr="005A7F00" w:rsidRDefault="00274EB2" w:rsidP="00247BDA">
            <w:pPr>
              <w:spacing w:before="7" w:line="100" w:lineRule="exact"/>
              <w:jc w:val="center"/>
              <w:rPr>
                <w:sz w:val="22"/>
                <w:szCs w:val="22"/>
              </w:rPr>
            </w:pPr>
          </w:p>
          <w:p w14:paraId="2B68BA2B" w14:textId="77777777" w:rsidR="00274EB2" w:rsidRPr="005A7F00" w:rsidRDefault="005A5EBE" w:rsidP="00247BDA">
            <w:pPr>
              <w:ind w:left="86"/>
              <w:jc w:val="center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2120F"/>
                <w:sz w:val="22"/>
                <w:szCs w:val="22"/>
              </w:rPr>
              <w:t>D</w:t>
            </w:r>
            <w:r w:rsidRPr="005A7F00">
              <w:rPr>
                <w:color w:val="212020"/>
                <w:sz w:val="22"/>
                <w:szCs w:val="22"/>
              </w:rPr>
              <w:t>s</w:t>
            </w:r>
            <w:r w:rsidRPr="005A7F00">
              <w:rPr>
                <w:color w:val="12120F"/>
                <w:sz w:val="22"/>
                <w:szCs w:val="22"/>
              </w:rPr>
              <w:t>t</w:t>
            </w:r>
            <w:proofErr w:type="spellEnd"/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6BBAC8A1" w14:textId="77777777" w:rsidR="00274EB2" w:rsidRPr="005A7F00" w:rsidRDefault="00274EB2">
            <w:pPr>
              <w:rPr>
                <w:sz w:val="22"/>
                <w:szCs w:val="22"/>
              </w:rPr>
            </w:pPr>
          </w:p>
        </w:tc>
        <w:tc>
          <w:tcPr>
            <w:tcW w:w="3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77AFAD7D" w14:textId="77777777" w:rsidR="00274EB2" w:rsidRPr="005A7F00" w:rsidRDefault="00274EB2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CFC"/>
          </w:tcPr>
          <w:p w14:paraId="299F8EEB" w14:textId="77777777" w:rsidR="00274EB2" w:rsidRPr="005A7F00" w:rsidRDefault="00274EB2">
            <w:pPr>
              <w:rPr>
                <w:sz w:val="22"/>
                <w:szCs w:val="22"/>
              </w:rPr>
            </w:pPr>
          </w:p>
        </w:tc>
      </w:tr>
    </w:tbl>
    <w:p w14:paraId="6F140373" w14:textId="77777777" w:rsidR="002E3EBE" w:rsidRPr="002E3EBE" w:rsidRDefault="002E3EBE" w:rsidP="002E3EBE">
      <w:pPr>
        <w:pStyle w:val="ListParagraph"/>
        <w:spacing w:before="79" w:line="260" w:lineRule="exact"/>
        <w:rPr>
          <w:b/>
          <w:bCs/>
          <w:sz w:val="22"/>
          <w:szCs w:val="22"/>
        </w:rPr>
      </w:pPr>
    </w:p>
    <w:p w14:paraId="1F6B6526" w14:textId="454E7CBC" w:rsidR="00274EB2" w:rsidRPr="005A7F00" w:rsidRDefault="005A5EBE" w:rsidP="002E3EBE">
      <w:pPr>
        <w:pStyle w:val="ListParagraph"/>
        <w:numPr>
          <w:ilvl w:val="0"/>
          <w:numId w:val="2"/>
        </w:numPr>
        <w:spacing w:before="79" w:line="260" w:lineRule="exact"/>
        <w:ind w:left="426"/>
        <w:rPr>
          <w:b/>
          <w:bCs/>
          <w:sz w:val="22"/>
          <w:szCs w:val="22"/>
        </w:rPr>
      </w:pPr>
      <w:proofErr w:type="spellStart"/>
      <w:r w:rsidRPr="005A7F00">
        <w:rPr>
          <w:b/>
          <w:bCs/>
          <w:color w:val="131212"/>
          <w:w w:val="116"/>
          <w:position w:val="-1"/>
          <w:sz w:val="22"/>
          <w:szCs w:val="22"/>
        </w:rPr>
        <w:t>Karya</w:t>
      </w:r>
      <w:proofErr w:type="spellEnd"/>
      <w:r w:rsidRPr="005A7F00">
        <w:rPr>
          <w:b/>
          <w:bCs/>
          <w:color w:val="131212"/>
          <w:spacing w:val="8"/>
          <w:w w:val="116"/>
          <w:position w:val="-1"/>
          <w:sz w:val="22"/>
          <w:szCs w:val="22"/>
        </w:rPr>
        <w:t xml:space="preserve"> </w:t>
      </w:r>
      <w:proofErr w:type="spellStart"/>
      <w:r w:rsidRPr="005A7F00">
        <w:rPr>
          <w:b/>
          <w:bCs/>
          <w:color w:val="131212"/>
          <w:w w:val="116"/>
          <w:position w:val="-1"/>
          <w:sz w:val="22"/>
          <w:szCs w:val="22"/>
        </w:rPr>
        <w:t>Buku</w:t>
      </w:r>
      <w:proofErr w:type="spellEnd"/>
      <w:r w:rsidRPr="005A7F00">
        <w:rPr>
          <w:b/>
          <w:bCs/>
          <w:color w:val="131212"/>
          <w:spacing w:val="-3"/>
          <w:w w:val="116"/>
          <w:position w:val="-1"/>
          <w:sz w:val="22"/>
          <w:szCs w:val="22"/>
        </w:rPr>
        <w:t xml:space="preserve"> </w:t>
      </w:r>
      <w:proofErr w:type="spellStart"/>
      <w:r w:rsidRPr="005A7F00">
        <w:rPr>
          <w:b/>
          <w:bCs/>
          <w:color w:val="131212"/>
          <w:w w:val="116"/>
          <w:position w:val="-1"/>
          <w:sz w:val="22"/>
          <w:szCs w:val="22"/>
        </w:rPr>
        <w:t>dalam</w:t>
      </w:r>
      <w:proofErr w:type="spellEnd"/>
      <w:r w:rsidRPr="005A7F00">
        <w:rPr>
          <w:b/>
          <w:bCs/>
          <w:color w:val="131212"/>
          <w:w w:val="116"/>
          <w:position w:val="-1"/>
          <w:sz w:val="22"/>
          <w:szCs w:val="22"/>
        </w:rPr>
        <w:t xml:space="preserve"> </w:t>
      </w:r>
      <w:r w:rsidRPr="005A7F00">
        <w:rPr>
          <w:b/>
          <w:bCs/>
          <w:color w:val="131212"/>
          <w:position w:val="-1"/>
          <w:sz w:val="22"/>
          <w:szCs w:val="22"/>
        </w:rPr>
        <w:t>5</w:t>
      </w:r>
      <w:r w:rsidRPr="005A7F00">
        <w:rPr>
          <w:b/>
          <w:bCs/>
          <w:color w:val="131212"/>
          <w:spacing w:val="14"/>
          <w:position w:val="-1"/>
          <w:sz w:val="22"/>
          <w:szCs w:val="22"/>
        </w:rPr>
        <w:t xml:space="preserve"> </w:t>
      </w:r>
      <w:proofErr w:type="spellStart"/>
      <w:r w:rsidRPr="005A7F00">
        <w:rPr>
          <w:b/>
          <w:bCs/>
          <w:color w:val="131212"/>
          <w:w w:val="115"/>
          <w:position w:val="-1"/>
          <w:sz w:val="22"/>
          <w:szCs w:val="22"/>
        </w:rPr>
        <w:t>Tahun</w:t>
      </w:r>
      <w:proofErr w:type="spellEnd"/>
      <w:r w:rsidRPr="005A7F00">
        <w:rPr>
          <w:b/>
          <w:bCs/>
          <w:color w:val="131212"/>
          <w:spacing w:val="20"/>
          <w:w w:val="115"/>
          <w:position w:val="-1"/>
          <w:sz w:val="22"/>
          <w:szCs w:val="22"/>
        </w:rPr>
        <w:t xml:space="preserve"> </w:t>
      </w:r>
      <w:proofErr w:type="spellStart"/>
      <w:r w:rsidRPr="005A7F00">
        <w:rPr>
          <w:b/>
          <w:bCs/>
          <w:color w:val="131212"/>
          <w:w w:val="102"/>
          <w:position w:val="-1"/>
          <w:sz w:val="22"/>
          <w:szCs w:val="22"/>
        </w:rPr>
        <w:t>T</w:t>
      </w:r>
      <w:r w:rsidRPr="005A7F00">
        <w:rPr>
          <w:b/>
          <w:bCs/>
          <w:color w:val="131212"/>
          <w:w w:val="113"/>
          <w:position w:val="-1"/>
          <w:sz w:val="22"/>
          <w:szCs w:val="22"/>
        </w:rPr>
        <w:t>e</w:t>
      </w:r>
      <w:r w:rsidRPr="005A7F00">
        <w:rPr>
          <w:b/>
          <w:bCs/>
          <w:color w:val="131212"/>
          <w:w w:val="144"/>
          <w:position w:val="-1"/>
          <w:sz w:val="22"/>
          <w:szCs w:val="22"/>
        </w:rPr>
        <w:t>r</w:t>
      </w:r>
      <w:r w:rsidRPr="005A7F00">
        <w:rPr>
          <w:b/>
          <w:bCs/>
          <w:color w:val="131212"/>
          <w:w w:val="117"/>
          <w:position w:val="-1"/>
          <w:sz w:val="22"/>
          <w:szCs w:val="22"/>
        </w:rPr>
        <w:t>a</w:t>
      </w:r>
      <w:r w:rsidRPr="005A7F00">
        <w:rPr>
          <w:b/>
          <w:bCs/>
          <w:color w:val="131212"/>
          <w:w w:val="121"/>
          <w:position w:val="-1"/>
          <w:sz w:val="22"/>
          <w:szCs w:val="22"/>
        </w:rPr>
        <w:t>k</w:t>
      </w:r>
      <w:r w:rsidRPr="005A7F00">
        <w:rPr>
          <w:b/>
          <w:bCs/>
          <w:color w:val="131212"/>
          <w:w w:val="112"/>
          <w:position w:val="-1"/>
          <w:sz w:val="22"/>
          <w:szCs w:val="22"/>
        </w:rPr>
        <w:t>h</w:t>
      </w:r>
      <w:r w:rsidRPr="005A7F00">
        <w:rPr>
          <w:b/>
          <w:bCs/>
          <w:color w:val="131212"/>
          <w:w w:val="128"/>
          <w:position w:val="-1"/>
          <w:sz w:val="22"/>
          <w:szCs w:val="22"/>
        </w:rPr>
        <w:t>i</w:t>
      </w:r>
      <w:r w:rsidRPr="005A7F00">
        <w:rPr>
          <w:b/>
          <w:bCs/>
          <w:color w:val="131212"/>
          <w:w w:val="137"/>
          <w:position w:val="-1"/>
          <w:sz w:val="22"/>
          <w:szCs w:val="22"/>
        </w:rPr>
        <w:t>r</w:t>
      </w:r>
      <w:proofErr w:type="spellEnd"/>
    </w:p>
    <w:p w14:paraId="76142E08" w14:textId="77777777" w:rsidR="00274EB2" w:rsidRPr="005A7F00" w:rsidRDefault="00274EB2">
      <w:pPr>
        <w:spacing w:before="4" w:line="180" w:lineRule="exact"/>
        <w:rPr>
          <w:sz w:val="22"/>
          <w:szCs w:val="22"/>
        </w:rPr>
      </w:pPr>
    </w:p>
    <w:tbl>
      <w:tblPr>
        <w:tblW w:w="0" w:type="auto"/>
        <w:tblInd w:w="3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4865"/>
        <w:gridCol w:w="926"/>
        <w:gridCol w:w="1296"/>
        <w:gridCol w:w="1559"/>
      </w:tblGrid>
      <w:tr w:rsidR="00247BDA" w:rsidRPr="005A7F00" w14:paraId="4C7425FD" w14:textId="77777777" w:rsidTr="00247BDA">
        <w:trPr>
          <w:trHeight w:hRule="exact" w:val="83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vAlign w:val="center"/>
          </w:tcPr>
          <w:p w14:paraId="74F652D1" w14:textId="550B49A8" w:rsidR="00247BDA" w:rsidRPr="005A7F00" w:rsidRDefault="00247BDA" w:rsidP="00247BDA">
            <w:pPr>
              <w:ind w:left="158"/>
              <w:jc w:val="center"/>
              <w:rPr>
                <w:sz w:val="22"/>
                <w:szCs w:val="22"/>
              </w:rPr>
            </w:pPr>
            <w:r w:rsidRPr="005A7F00">
              <w:rPr>
                <w:color w:val="212020"/>
                <w:sz w:val="22"/>
                <w:szCs w:val="22"/>
              </w:rPr>
              <w:t>N</w:t>
            </w:r>
            <w:r w:rsidRPr="005A7F00">
              <w:rPr>
                <w:color w:val="12120F"/>
                <w:sz w:val="22"/>
                <w:szCs w:val="22"/>
              </w:rPr>
              <w:t>o.</w:t>
            </w:r>
          </w:p>
        </w:tc>
        <w:tc>
          <w:tcPr>
            <w:tcW w:w="4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vAlign w:val="center"/>
          </w:tcPr>
          <w:p w14:paraId="6C257149" w14:textId="6F32F516" w:rsidR="00247BDA" w:rsidRPr="005A7F00" w:rsidRDefault="00247BDA" w:rsidP="00247BDA">
            <w:pPr>
              <w:ind w:left="-54"/>
              <w:jc w:val="center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31212"/>
                <w:w w:val="129"/>
                <w:sz w:val="22"/>
                <w:szCs w:val="22"/>
              </w:rPr>
              <w:t>Judul</w:t>
            </w:r>
            <w:proofErr w:type="spellEnd"/>
            <w:r w:rsidRPr="005A7F00">
              <w:rPr>
                <w:color w:val="131212"/>
                <w:w w:val="129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31212"/>
                <w:w w:val="129"/>
                <w:sz w:val="22"/>
                <w:szCs w:val="22"/>
              </w:rPr>
              <w:t>Buku</w:t>
            </w:r>
            <w:proofErr w:type="spellEnd"/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vAlign w:val="center"/>
          </w:tcPr>
          <w:p w14:paraId="5A3137DA" w14:textId="255BCDA1" w:rsidR="00247BDA" w:rsidRPr="005A7F00" w:rsidRDefault="00247BDA" w:rsidP="00247BDA">
            <w:pPr>
              <w:jc w:val="center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31212"/>
                <w:w w:val="105"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vAlign w:val="center"/>
          </w:tcPr>
          <w:p w14:paraId="60D5E2D1" w14:textId="00BC4D3C" w:rsidR="00247BDA" w:rsidRPr="005A7F00" w:rsidRDefault="00247BDA" w:rsidP="00247BDA">
            <w:pPr>
              <w:spacing w:before="46"/>
              <w:ind w:left="120"/>
              <w:jc w:val="center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31212"/>
                <w:w w:val="129"/>
                <w:sz w:val="22"/>
                <w:szCs w:val="22"/>
              </w:rPr>
              <w:t>Jumlah</w:t>
            </w:r>
            <w:proofErr w:type="spellEnd"/>
            <w:r w:rsidRPr="005A7F00">
              <w:rPr>
                <w:color w:val="131212"/>
                <w:w w:val="129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31212"/>
                <w:w w:val="129"/>
                <w:sz w:val="22"/>
                <w:szCs w:val="22"/>
              </w:rPr>
              <w:t>Halaman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vAlign w:val="center"/>
          </w:tcPr>
          <w:p w14:paraId="17CA7195" w14:textId="3E794131" w:rsidR="00247BDA" w:rsidRPr="005A7F00" w:rsidRDefault="00247BDA" w:rsidP="00247BDA">
            <w:pPr>
              <w:jc w:val="center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31212"/>
                <w:w w:val="106"/>
                <w:sz w:val="22"/>
                <w:szCs w:val="22"/>
              </w:rPr>
              <w:t>Penerbit</w:t>
            </w:r>
            <w:proofErr w:type="spellEnd"/>
          </w:p>
        </w:tc>
      </w:tr>
      <w:tr w:rsidR="00247BDA" w:rsidRPr="005A7F00" w14:paraId="18866949" w14:textId="77777777" w:rsidTr="00247BDA">
        <w:trPr>
          <w:trHeight w:hRule="exact" w:val="538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66A42034" w14:textId="329A6E08" w:rsidR="00247BDA" w:rsidRPr="005A7F00" w:rsidRDefault="00247BDA" w:rsidP="00247BDA">
            <w:pPr>
              <w:ind w:left="110"/>
              <w:jc w:val="center"/>
              <w:rPr>
                <w:rFonts w:eastAsia="Arial"/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1.</w:t>
            </w:r>
          </w:p>
        </w:tc>
        <w:tc>
          <w:tcPr>
            <w:tcW w:w="4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417469AB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2A06ABD9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5CFB7ECB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373C1F38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</w:tr>
      <w:tr w:rsidR="00247BDA" w:rsidRPr="005A7F00" w14:paraId="5E9C4F4F" w14:textId="77777777" w:rsidTr="00247BDA">
        <w:trPr>
          <w:trHeight w:hRule="exact" w:val="538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4822BAA8" w14:textId="55E6C688" w:rsidR="00247BDA" w:rsidRPr="005A7F00" w:rsidRDefault="00247BDA" w:rsidP="00247BDA">
            <w:pPr>
              <w:ind w:left="91"/>
              <w:jc w:val="center"/>
              <w:rPr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2.</w:t>
            </w:r>
          </w:p>
        </w:tc>
        <w:tc>
          <w:tcPr>
            <w:tcW w:w="4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775F88FC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2717101A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3AD1864B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1319C4B7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</w:tr>
      <w:tr w:rsidR="00247BDA" w:rsidRPr="005A7F00" w14:paraId="645FCA58" w14:textId="77777777" w:rsidTr="00247BDA">
        <w:trPr>
          <w:trHeight w:hRule="exact" w:val="542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404BB404" w14:textId="729A786D" w:rsidR="00247BDA" w:rsidRPr="005A7F00" w:rsidRDefault="00247BDA" w:rsidP="00247BDA">
            <w:pPr>
              <w:ind w:left="91"/>
              <w:jc w:val="center"/>
              <w:rPr>
                <w:rFonts w:eastAsia="Arial"/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3.</w:t>
            </w:r>
          </w:p>
        </w:tc>
        <w:tc>
          <w:tcPr>
            <w:tcW w:w="4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3345DAD1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19E843D8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7E7F669E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7890C198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</w:tr>
      <w:tr w:rsidR="00274EB2" w:rsidRPr="005A7F00" w14:paraId="2110ED55" w14:textId="77777777" w:rsidTr="00247BDA">
        <w:trPr>
          <w:trHeight w:hRule="exact" w:val="542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49E281FC" w14:textId="77777777" w:rsidR="00274EB2" w:rsidRPr="005A7F00" w:rsidRDefault="00274EB2" w:rsidP="00247BDA">
            <w:pPr>
              <w:spacing w:before="10" w:line="120" w:lineRule="exact"/>
              <w:jc w:val="center"/>
              <w:rPr>
                <w:sz w:val="22"/>
                <w:szCs w:val="22"/>
              </w:rPr>
            </w:pPr>
          </w:p>
          <w:p w14:paraId="11A18F98" w14:textId="3041820C" w:rsidR="00274EB2" w:rsidRPr="005A7F00" w:rsidRDefault="00247BDA" w:rsidP="00247BDA">
            <w:pPr>
              <w:ind w:left="86"/>
              <w:jc w:val="center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2120F"/>
                <w:sz w:val="22"/>
                <w:szCs w:val="22"/>
              </w:rPr>
              <w:t>D</w:t>
            </w:r>
            <w:r w:rsidRPr="005A7F00">
              <w:rPr>
                <w:color w:val="212020"/>
                <w:sz w:val="22"/>
                <w:szCs w:val="22"/>
              </w:rPr>
              <w:t>s</w:t>
            </w:r>
            <w:r w:rsidRPr="005A7F00">
              <w:rPr>
                <w:color w:val="12120F"/>
                <w:sz w:val="22"/>
                <w:szCs w:val="22"/>
              </w:rPr>
              <w:t>t</w:t>
            </w:r>
            <w:proofErr w:type="spellEnd"/>
          </w:p>
        </w:tc>
        <w:tc>
          <w:tcPr>
            <w:tcW w:w="4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7E0E7509" w14:textId="77777777" w:rsidR="00274EB2" w:rsidRPr="005A7F00" w:rsidRDefault="00274EB2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0BACCAAA" w14:textId="77777777" w:rsidR="00274EB2" w:rsidRPr="005A7F00" w:rsidRDefault="00274EB2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7EE7A0EA" w14:textId="77777777" w:rsidR="00274EB2" w:rsidRPr="005A7F00" w:rsidRDefault="00274EB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171523F3" w14:textId="77777777" w:rsidR="00274EB2" w:rsidRPr="005A7F00" w:rsidRDefault="00274EB2">
            <w:pPr>
              <w:rPr>
                <w:sz w:val="22"/>
                <w:szCs w:val="22"/>
              </w:rPr>
            </w:pPr>
          </w:p>
        </w:tc>
      </w:tr>
    </w:tbl>
    <w:p w14:paraId="216D975E" w14:textId="77777777" w:rsidR="00274EB2" w:rsidRPr="005A7F00" w:rsidRDefault="00274EB2">
      <w:pPr>
        <w:spacing w:before="9" w:line="160" w:lineRule="exact"/>
        <w:rPr>
          <w:sz w:val="22"/>
          <w:szCs w:val="22"/>
        </w:rPr>
      </w:pPr>
    </w:p>
    <w:p w14:paraId="735F984B" w14:textId="1C1DA68E" w:rsidR="00274EB2" w:rsidRPr="005A7F00" w:rsidRDefault="005A5EBE" w:rsidP="002E3EBE">
      <w:pPr>
        <w:pStyle w:val="ListParagraph"/>
        <w:numPr>
          <w:ilvl w:val="0"/>
          <w:numId w:val="2"/>
        </w:numPr>
        <w:spacing w:before="32" w:line="260" w:lineRule="exact"/>
        <w:ind w:left="426"/>
        <w:rPr>
          <w:b/>
          <w:bCs/>
          <w:sz w:val="22"/>
          <w:szCs w:val="22"/>
        </w:rPr>
      </w:pPr>
      <w:proofErr w:type="spellStart"/>
      <w:r w:rsidRPr="005A7F00">
        <w:rPr>
          <w:b/>
          <w:bCs/>
          <w:color w:val="131212"/>
          <w:w w:val="108"/>
          <w:position w:val="-1"/>
          <w:sz w:val="22"/>
          <w:szCs w:val="22"/>
        </w:rPr>
        <w:t>Pe</w:t>
      </w:r>
      <w:r w:rsidRPr="005A7F00">
        <w:rPr>
          <w:b/>
          <w:bCs/>
          <w:color w:val="131212"/>
          <w:w w:val="144"/>
          <w:position w:val="-1"/>
          <w:sz w:val="22"/>
          <w:szCs w:val="22"/>
        </w:rPr>
        <w:t>r</w:t>
      </w:r>
      <w:r w:rsidRPr="005A7F00">
        <w:rPr>
          <w:b/>
          <w:bCs/>
          <w:color w:val="131212"/>
          <w:w w:val="104"/>
          <w:position w:val="-1"/>
          <w:sz w:val="22"/>
          <w:szCs w:val="22"/>
        </w:rPr>
        <w:t>o</w:t>
      </w:r>
      <w:r w:rsidRPr="005A7F00">
        <w:rPr>
          <w:b/>
          <w:bCs/>
          <w:color w:val="131212"/>
          <w:w w:val="120"/>
          <w:position w:val="-1"/>
          <w:sz w:val="22"/>
          <w:szCs w:val="22"/>
        </w:rPr>
        <w:t>l</w:t>
      </w:r>
      <w:r w:rsidRPr="005A7F00">
        <w:rPr>
          <w:b/>
          <w:bCs/>
          <w:color w:val="131212"/>
          <w:w w:val="103"/>
          <w:position w:val="-1"/>
          <w:sz w:val="22"/>
          <w:szCs w:val="22"/>
        </w:rPr>
        <w:t>e</w:t>
      </w:r>
      <w:r w:rsidRPr="005A7F00">
        <w:rPr>
          <w:b/>
          <w:bCs/>
          <w:color w:val="131212"/>
          <w:w w:val="112"/>
          <w:position w:val="-1"/>
          <w:sz w:val="22"/>
          <w:szCs w:val="22"/>
        </w:rPr>
        <w:t>h</w:t>
      </w:r>
      <w:r w:rsidRPr="005A7F00">
        <w:rPr>
          <w:b/>
          <w:bCs/>
          <w:color w:val="131212"/>
          <w:w w:val="122"/>
          <w:position w:val="-1"/>
          <w:sz w:val="22"/>
          <w:szCs w:val="22"/>
        </w:rPr>
        <w:t>a</w:t>
      </w:r>
      <w:r w:rsidRPr="005A7F00">
        <w:rPr>
          <w:b/>
          <w:bCs/>
          <w:color w:val="131212"/>
          <w:w w:val="116"/>
          <w:position w:val="-1"/>
          <w:sz w:val="22"/>
          <w:szCs w:val="22"/>
        </w:rPr>
        <w:t>n</w:t>
      </w:r>
      <w:proofErr w:type="spellEnd"/>
      <w:r w:rsidRPr="005A7F00">
        <w:rPr>
          <w:b/>
          <w:bCs/>
          <w:color w:val="131212"/>
          <w:spacing w:val="24"/>
          <w:position w:val="-1"/>
          <w:sz w:val="22"/>
          <w:szCs w:val="22"/>
        </w:rPr>
        <w:t xml:space="preserve"> </w:t>
      </w:r>
      <w:r w:rsidRPr="005A7F00">
        <w:rPr>
          <w:b/>
          <w:bCs/>
          <w:color w:val="131212"/>
          <w:position w:val="-1"/>
          <w:sz w:val="22"/>
          <w:szCs w:val="22"/>
        </w:rPr>
        <w:t>HKI</w:t>
      </w:r>
      <w:r w:rsidRPr="005A7F00">
        <w:rPr>
          <w:b/>
          <w:bCs/>
          <w:color w:val="131212"/>
          <w:spacing w:val="19"/>
          <w:position w:val="-1"/>
          <w:sz w:val="22"/>
          <w:szCs w:val="22"/>
        </w:rPr>
        <w:t xml:space="preserve"> </w:t>
      </w:r>
      <w:proofErr w:type="spellStart"/>
      <w:r w:rsidRPr="005A7F00">
        <w:rPr>
          <w:b/>
          <w:bCs/>
          <w:color w:val="131212"/>
          <w:w w:val="113"/>
          <w:position w:val="-1"/>
          <w:sz w:val="22"/>
          <w:szCs w:val="22"/>
        </w:rPr>
        <w:t>dalam</w:t>
      </w:r>
      <w:proofErr w:type="spellEnd"/>
      <w:r w:rsidRPr="005A7F00">
        <w:rPr>
          <w:b/>
          <w:bCs/>
          <w:color w:val="131212"/>
          <w:spacing w:val="23"/>
          <w:w w:val="113"/>
          <w:position w:val="-1"/>
          <w:sz w:val="22"/>
          <w:szCs w:val="22"/>
        </w:rPr>
        <w:t xml:space="preserve"> </w:t>
      </w:r>
      <w:r w:rsidRPr="005A7F00">
        <w:rPr>
          <w:b/>
          <w:bCs/>
          <w:color w:val="131212"/>
          <w:w w:val="75"/>
          <w:position w:val="-1"/>
          <w:sz w:val="22"/>
          <w:szCs w:val="22"/>
        </w:rPr>
        <w:t>1</w:t>
      </w:r>
      <w:r w:rsidRPr="005A7F00">
        <w:rPr>
          <w:b/>
          <w:bCs/>
          <w:color w:val="131212"/>
          <w:w w:val="116"/>
          <w:position w:val="-1"/>
          <w:sz w:val="22"/>
          <w:szCs w:val="22"/>
        </w:rPr>
        <w:t>0</w:t>
      </w:r>
      <w:r w:rsidRPr="005A7F00">
        <w:rPr>
          <w:b/>
          <w:bCs/>
          <w:color w:val="131212"/>
          <w:spacing w:val="19"/>
          <w:position w:val="-1"/>
          <w:sz w:val="22"/>
          <w:szCs w:val="22"/>
        </w:rPr>
        <w:t xml:space="preserve"> </w:t>
      </w:r>
      <w:proofErr w:type="spellStart"/>
      <w:r w:rsidRPr="005A7F00">
        <w:rPr>
          <w:b/>
          <w:bCs/>
          <w:color w:val="131212"/>
          <w:w w:val="115"/>
          <w:position w:val="-1"/>
          <w:sz w:val="22"/>
          <w:szCs w:val="22"/>
        </w:rPr>
        <w:t>Tahun</w:t>
      </w:r>
      <w:proofErr w:type="spellEnd"/>
      <w:r w:rsidRPr="005A7F00">
        <w:rPr>
          <w:b/>
          <w:bCs/>
          <w:color w:val="131212"/>
          <w:spacing w:val="24"/>
          <w:w w:val="115"/>
          <w:position w:val="-1"/>
          <w:sz w:val="22"/>
          <w:szCs w:val="22"/>
        </w:rPr>
        <w:t xml:space="preserve"> </w:t>
      </w:r>
      <w:proofErr w:type="spellStart"/>
      <w:r w:rsidRPr="005A7F00">
        <w:rPr>
          <w:b/>
          <w:bCs/>
          <w:color w:val="131212"/>
          <w:w w:val="102"/>
          <w:position w:val="-1"/>
          <w:sz w:val="22"/>
          <w:szCs w:val="22"/>
        </w:rPr>
        <w:t>T</w:t>
      </w:r>
      <w:r w:rsidRPr="005A7F00">
        <w:rPr>
          <w:b/>
          <w:bCs/>
          <w:color w:val="131212"/>
          <w:w w:val="108"/>
          <w:position w:val="-1"/>
          <w:sz w:val="22"/>
          <w:szCs w:val="22"/>
        </w:rPr>
        <w:t>e</w:t>
      </w:r>
      <w:r w:rsidRPr="005A7F00">
        <w:rPr>
          <w:b/>
          <w:bCs/>
          <w:color w:val="131212"/>
          <w:w w:val="150"/>
          <w:position w:val="-1"/>
          <w:sz w:val="22"/>
          <w:szCs w:val="22"/>
        </w:rPr>
        <w:t>r</w:t>
      </w:r>
      <w:r w:rsidRPr="005A7F00">
        <w:rPr>
          <w:b/>
          <w:bCs/>
          <w:color w:val="131212"/>
          <w:w w:val="113"/>
          <w:position w:val="-1"/>
          <w:sz w:val="22"/>
          <w:szCs w:val="22"/>
        </w:rPr>
        <w:t>a</w:t>
      </w:r>
      <w:r w:rsidRPr="005A7F00">
        <w:rPr>
          <w:b/>
          <w:bCs/>
          <w:color w:val="131212"/>
          <w:w w:val="125"/>
          <w:position w:val="-1"/>
          <w:sz w:val="22"/>
          <w:szCs w:val="22"/>
        </w:rPr>
        <w:t>k</w:t>
      </w:r>
      <w:r w:rsidRPr="005A7F00">
        <w:rPr>
          <w:b/>
          <w:bCs/>
          <w:color w:val="131212"/>
          <w:w w:val="112"/>
          <w:position w:val="-1"/>
          <w:sz w:val="22"/>
          <w:szCs w:val="22"/>
        </w:rPr>
        <w:t>h</w:t>
      </w:r>
      <w:r w:rsidRPr="005A7F00">
        <w:rPr>
          <w:b/>
          <w:bCs/>
          <w:color w:val="131212"/>
          <w:w w:val="120"/>
          <w:position w:val="-1"/>
          <w:sz w:val="22"/>
          <w:szCs w:val="22"/>
        </w:rPr>
        <w:t>i</w:t>
      </w:r>
      <w:r w:rsidRPr="005A7F00">
        <w:rPr>
          <w:b/>
          <w:bCs/>
          <w:color w:val="131212"/>
          <w:w w:val="144"/>
          <w:position w:val="-1"/>
          <w:sz w:val="22"/>
          <w:szCs w:val="22"/>
        </w:rPr>
        <w:t>r</w:t>
      </w:r>
      <w:proofErr w:type="spellEnd"/>
    </w:p>
    <w:p w14:paraId="356260FE" w14:textId="77777777" w:rsidR="00274EB2" w:rsidRPr="005A7F00" w:rsidRDefault="00274EB2">
      <w:pPr>
        <w:spacing w:before="9" w:line="180" w:lineRule="exact"/>
        <w:rPr>
          <w:sz w:val="22"/>
          <w:szCs w:val="22"/>
        </w:rPr>
      </w:pPr>
    </w:p>
    <w:tbl>
      <w:tblPr>
        <w:tblW w:w="9342" w:type="dxa"/>
        <w:tblInd w:w="3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4818"/>
        <w:gridCol w:w="1108"/>
        <w:gridCol w:w="926"/>
        <w:gridCol w:w="1847"/>
      </w:tblGrid>
      <w:tr w:rsidR="00247BDA" w:rsidRPr="005A7F00" w14:paraId="6F31FAA5" w14:textId="77777777" w:rsidTr="002E3EBE">
        <w:trPr>
          <w:trHeight w:hRule="exact" w:val="533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vAlign w:val="center"/>
          </w:tcPr>
          <w:p w14:paraId="37947EC2" w14:textId="36D4645A" w:rsidR="00247BDA" w:rsidRPr="005A7F00" w:rsidRDefault="00247BDA" w:rsidP="00247BDA">
            <w:pPr>
              <w:ind w:left="158"/>
              <w:rPr>
                <w:sz w:val="22"/>
                <w:szCs w:val="22"/>
              </w:rPr>
            </w:pPr>
            <w:r w:rsidRPr="005A7F00">
              <w:rPr>
                <w:color w:val="212020"/>
                <w:sz w:val="22"/>
                <w:szCs w:val="22"/>
              </w:rPr>
              <w:t>N</w:t>
            </w:r>
            <w:r w:rsidRPr="005A7F00">
              <w:rPr>
                <w:color w:val="12120F"/>
                <w:sz w:val="22"/>
                <w:szCs w:val="22"/>
              </w:rPr>
              <w:t>o.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vAlign w:val="center"/>
          </w:tcPr>
          <w:p w14:paraId="77EA6B40" w14:textId="6339658D" w:rsidR="00247BDA" w:rsidRPr="005A7F00" w:rsidRDefault="00247BDA" w:rsidP="00247BDA">
            <w:pPr>
              <w:ind w:left="1549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31212"/>
                <w:w w:val="129"/>
                <w:sz w:val="22"/>
                <w:szCs w:val="22"/>
              </w:rPr>
              <w:t>Judul</w:t>
            </w:r>
            <w:proofErr w:type="spellEnd"/>
            <w:r w:rsidRPr="005A7F00">
              <w:rPr>
                <w:color w:val="131212"/>
                <w:w w:val="129"/>
                <w:sz w:val="22"/>
                <w:szCs w:val="22"/>
              </w:rPr>
              <w:t>/</w:t>
            </w:r>
            <w:proofErr w:type="spellStart"/>
            <w:r w:rsidRPr="005A7F00">
              <w:rPr>
                <w:color w:val="131212"/>
                <w:w w:val="129"/>
                <w:sz w:val="22"/>
                <w:szCs w:val="22"/>
              </w:rPr>
              <w:t>Tema</w:t>
            </w:r>
            <w:proofErr w:type="spellEnd"/>
            <w:r w:rsidRPr="005A7F00">
              <w:rPr>
                <w:color w:val="131212"/>
                <w:w w:val="129"/>
                <w:sz w:val="22"/>
                <w:szCs w:val="22"/>
              </w:rPr>
              <w:t xml:space="preserve"> HKI</w:t>
            </w: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vAlign w:val="center"/>
          </w:tcPr>
          <w:p w14:paraId="5A488C32" w14:textId="3132ED4F" w:rsidR="00247BDA" w:rsidRPr="005A7F00" w:rsidRDefault="00247BDA" w:rsidP="00247BDA">
            <w:pPr>
              <w:ind w:left="240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31212"/>
                <w:w w:val="105"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vAlign w:val="center"/>
          </w:tcPr>
          <w:p w14:paraId="5F623E8C" w14:textId="33C1B921" w:rsidR="00247BDA" w:rsidRPr="005A7F00" w:rsidRDefault="00247BDA" w:rsidP="00247BDA">
            <w:pPr>
              <w:ind w:left="220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31212"/>
                <w:w w:val="129"/>
                <w:sz w:val="22"/>
                <w:szCs w:val="22"/>
              </w:rPr>
              <w:t>Jenis</w:t>
            </w:r>
            <w:proofErr w:type="spellEnd"/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vAlign w:val="center"/>
          </w:tcPr>
          <w:p w14:paraId="2CAC75DA" w14:textId="3471E5A0" w:rsidR="00247BDA" w:rsidRPr="005A7F00" w:rsidRDefault="00247BDA" w:rsidP="00247BDA">
            <w:pPr>
              <w:ind w:left="335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31212"/>
                <w:w w:val="106"/>
                <w:sz w:val="22"/>
                <w:szCs w:val="22"/>
              </w:rPr>
              <w:t>Nomor</w:t>
            </w:r>
            <w:proofErr w:type="spellEnd"/>
            <w:r w:rsidRPr="005A7F00">
              <w:rPr>
                <w:color w:val="131212"/>
                <w:w w:val="106"/>
                <w:sz w:val="22"/>
                <w:szCs w:val="22"/>
              </w:rPr>
              <w:t xml:space="preserve"> P/ID</w:t>
            </w:r>
          </w:p>
        </w:tc>
      </w:tr>
      <w:tr w:rsidR="00247BDA" w:rsidRPr="005A7F00" w14:paraId="64862403" w14:textId="77777777" w:rsidTr="002E3EBE">
        <w:trPr>
          <w:trHeight w:hRule="exact" w:val="542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46780FB6" w14:textId="4C3CF93F" w:rsidR="00247BDA" w:rsidRPr="005A7F00" w:rsidRDefault="00247BDA" w:rsidP="00247BDA">
            <w:pPr>
              <w:ind w:left="110"/>
              <w:jc w:val="center"/>
              <w:rPr>
                <w:rFonts w:eastAsia="Arial"/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1.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06FF82C7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1348AE9D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665F77DA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7785D696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</w:tr>
      <w:tr w:rsidR="00247BDA" w:rsidRPr="005A7F00" w14:paraId="6DA01362" w14:textId="77777777" w:rsidTr="002E3EBE">
        <w:trPr>
          <w:trHeight w:hRule="exact" w:val="542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3DF930AE" w14:textId="698A41E0" w:rsidR="00247BDA" w:rsidRPr="005A7F00" w:rsidRDefault="00247BDA" w:rsidP="00247BDA">
            <w:pPr>
              <w:ind w:left="91"/>
              <w:jc w:val="center"/>
              <w:rPr>
                <w:rFonts w:eastAsia="Arial"/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2.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1BCD5902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2FDC5461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329DDEFC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6D8049E7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</w:tr>
      <w:tr w:rsidR="00247BDA" w:rsidRPr="005A7F00" w14:paraId="7C737221" w14:textId="77777777" w:rsidTr="002E3EBE">
        <w:trPr>
          <w:trHeight w:hRule="exact" w:val="547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564EE8A8" w14:textId="77777777" w:rsidR="00247BDA" w:rsidRPr="005A7F00" w:rsidRDefault="00247BDA" w:rsidP="00247BDA">
            <w:pPr>
              <w:spacing w:before="10" w:line="120" w:lineRule="exact"/>
              <w:jc w:val="center"/>
              <w:rPr>
                <w:sz w:val="22"/>
                <w:szCs w:val="22"/>
              </w:rPr>
            </w:pPr>
          </w:p>
          <w:p w14:paraId="0A765A2E" w14:textId="2C404B20" w:rsidR="00247BDA" w:rsidRPr="005A7F00" w:rsidRDefault="00247BDA" w:rsidP="00247BDA">
            <w:pPr>
              <w:ind w:left="86"/>
              <w:jc w:val="center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2120F"/>
                <w:sz w:val="22"/>
                <w:szCs w:val="22"/>
              </w:rPr>
              <w:t>D</w:t>
            </w:r>
            <w:r w:rsidRPr="005A7F00">
              <w:rPr>
                <w:color w:val="212020"/>
                <w:sz w:val="22"/>
                <w:szCs w:val="22"/>
              </w:rPr>
              <w:t>s</w:t>
            </w:r>
            <w:r w:rsidRPr="005A7F00">
              <w:rPr>
                <w:color w:val="12120F"/>
                <w:sz w:val="22"/>
                <w:szCs w:val="22"/>
              </w:rPr>
              <w:t>t</w:t>
            </w:r>
            <w:proofErr w:type="spellEnd"/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796E5D24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19F82464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5F98E2F9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074851B6" w14:textId="77777777" w:rsidR="00247BDA" w:rsidRPr="005A7F00" w:rsidRDefault="00247BDA" w:rsidP="00247BDA">
            <w:pPr>
              <w:rPr>
                <w:sz w:val="22"/>
                <w:szCs w:val="22"/>
              </w:rPr>
            </w:pPr>
          </w:p>
        </w:tc>
      </w:tr>
    </w:tbl>
    <w:p w14:paraId="0BD91589" w14:textId="2436037B" w:rsidR="005A7F00" w:rsidRPr="005A7F00" w:rsidRDefault="005A7F00" w:rsidP="002E3EBE">
      <w:pPr>
        <w:pStyle w:val="ListParagraph"/>
        <w:numPr>
          <w:ilvl w:val="0"/>
          <w:numId w:val="2"/>
        </w:numPr>
        <w:spacing w:before="52"/>
        <w:ind w:left="426"/>
        <w:rPr>
          <w:b/>
          <w:bCs/>
          <w:sz w:val="22"/>
          <w:szCs w:val="22"/>
        </w:rPr>
      </w:pPr>
      <w:proofErr w:type="spellStart"/>
      <w:r w:rsidRPr="005A7F00">
        <w:rPr>
          <w:b/>
          <w:bCs/>
          <w:sz w:val="22"/>
          <w:szCs w:val="22"/>
        </w:rPr>
        <w:lastRenderedPageBreak/>
        <w:t>Pengalaman</w:t>
      </w:r>
      <w:proofErr w:type="spellEnd"/>
      <w:r w:rsidRPr="005A7F00">
        <w:rPr>
          <w:b/>
          <w:bCs/>
          <w:sz w:val="22"/>
          <w:szCs w:val="22"/>
        </w:rPr>
        <w:t xml:space="preserve"> </w:t>
      </w:r>
      <w:proofErr w:type="spellStart"/>
      <w:r w:rsidRPr="005A7F00">
        <w:rPr>
          <w:b/>
          <w:bCs/>
          <w:sz w:val="22"/>
          <w:szCs w:val="22"/>
        </w:rPr>
        <w:t>Merumuskan</w:t>
      </w:r>
      <w:proofErr w:type="spellEnd"/>
      <w:r w:rsidRPr="005A7F00">
        <w:rPr>
          <w:b/>
          <w:bCs/>
          <w:sz w:val="22"/>
          <w:szCs w:val="22"/>
        </w:rPr>
        <w:t xml:space="preserve"> </w:t>
      </w:r>
      <w:proofErr w:type="spellStart"/>
      <w:r w:rsidRPr="005A7F00">
        <w:rPr>
          <w:b/>
          <w:bCs/>
          <w:sz w:val="22"/>
          <w:szCs w:val="22"/>
        </w:rPr>
        <w:t>Kebijakan</w:t>
      </w:r>
      <w:proofErr w:type="spellEnd"/>
      <w:r w:rsidRPr="005A7F00">
        <w:rPr>
          <w:b/>
          <w:bCs/>
          <w:sz w:val="22"/>
          <w:szCs w:val="22"/>
        </w:rPr>
        <w:t xml:space="preserve"> </w:t>
      </w:r>
      <w:proofErr w:type="spellStart"/>
      <w:r w:rsidRPr="005A7F00">
        <w:rPr>
          <w:b/>
          <w:bCs/>
          <w:sz w:val="22"/>
          <w:szCs w:val="22"/>
        </w:rPr>
        <w:t>Publik</w:t>
      </w:r>
      <w:proofErr w:type="spellEnd"/>
      <w:r w:rsidRPr="005A7F00">
        <w:rPr>
          <w:b/>
          <w:bCs/>
          <w:sz w:val="22"/>
          <w:szCs w:val="22"/>
        </w:rPr>
        <w:t>/</w:t>
      </w:r>
      <w:proofErr w:type="spellStart"/>
      <w:r w:rsidRPr="005A7F00">
        <w:rPr>
          <w:b/>
          <w:bCs/>
          <w:sz w:val="22"/>
          <w:szCs w:val="22"/>
        </w:rPr>
        <w:t>Rekayasa</w:t>
      </w:r>
      <w:proofErr w:type="spellEnd"/>
      <w:r w:rsidRPr="005A7F00">
        <w:rPr>
          <w:b/>
          <w:bCs/>
          <w:sz w:val="22"/>
          <w:szCs w:val="22"/>
        </w:rPr>
        <w:t xml:space="preserve"> </w:t>
      </w:r>
      <w:proofErr w:type="spellStart"/>
      <w:r w:rsidRPr="005A7F00">
        <w:rPr>
          <w:b/>
          <w:bCs/>
          <w:sz w:val="22"/>
          <w:szCs w:val="22"/>
        </w:rPr>
        <w:t>Sosial</w:t>
      </w:r>
      <w:proofErr w:type="spellEnd"/>
      <w:r w:rsidRPr="005A7F00">
        <w:rPr>
          <w:b/>
          <w:bCs/>
          <w:sz w:val="22"/>
          <w:szCs w:val="22"/>
        </w:rPr>
        <w:t xml:space="preserve"> </w:t>
      </w:r>
      <w:proofErr w:type="spellStart"/>
      <w:r w:rsidRPr="005A7F00">
        <w:rPr>
          <w:b/>
          <w:bCs/>
          <w:sz w:val="22"/>
          <w:szCs w:val="22"/>
        </w:rPr>
        <w:t>Lainnya</w:t>
      </w:r>
      <w:proofErr w:type="spellEnd"/>
      <w:r w:rsidRPr="005A7F00">
        <w:rPr>
          <w:b/>
          <w:bCs/>
          <w:sz w:val="22"/>
          <w:szCs w:val="22"/>
        </w:rPr>
        <w:t xml:space="preserve"> </w:t>
      </w:r>
      <w:proofErr w:type="spellStart"/>
      <w:r w:rsidRPr="005A7F00">
        <w:rPr>
          <w:b/>
          <w:bCs/>
          <w:sz w:val="22"/>
          <w:szCs w:val="22"/>
        </w:rPr>
        <w:t>dalam</w:t>
      </w:r>
      <w:proofErr w:type="spellEnd"/>
      <w:r w:rsidRPr="005A7F00">
        <w:rPr>
          <w:b/>
          <w:bCs/>
          <w:sz w:val="22"/>
          <w:szCs w:val="22"/>
        </w:rPr>
        <w:t xml:space="preserve"> 10 </w:t>
      </w:r>
      <w:proofErr w:type="spellStart"/>
      <w:r w:rsidRPr="005A7F00">
        <w:rPr>
          <w:b/>
          <w:bCs/>
          <w:sz w:val="22"/>
          <w:szCs w:val="22"/>
        </w:rPr>
        <w:t>Tahun</w:t>
      </w:r>
      <w:proofErr w:type="spellEnd"/>
      <w:r w:rsidRPr="005A7F00">
        <w:rPr>
          <w:b/>
          <w:bCs/>
          <w:sz w:val="22"/>
          <w:szCs w:val="22"/>
        </w:rPr>
        <w:t xml:space="preserve"> </w:t>
      </w:r>
      <w:proofErr w:type="spellStart"/>
      <w:r w:rsidRPr="005A7F00">
        <w:rPr>
          <w:b/>
          <w:bCs/>
          <w:sz w:val="22"/>
          <w:szCs w:val="22"/>
        </w:rPr>
        <w:t>Terakhir</w:t>
      </w:r>
      <w:proofErr w:type="spellEnd"/>
    </w:p>
    <w:tbl>
      <w:tblPr>
        <w:tblW w:w="9242" w:type="dxa"/>
        <w:tblInd w:w="3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4818"/>
        <w:gridCol w:w="2364"/>
        <w:gridCol w:w="1417"/>
      </w:tblGrid>
      <w:tr w:rsidR="005A7F00" w:rsidRPr="005A7F00" w14:paraId="7E8049BE" w14:textId="77777777" w:rsidTr="005A7F00">
        <w:trPr>
          <w:trHeight w:hRule="exact" w:val="533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vAlign w:val="center"/>
          </w:tcPr>
          <w:p w14:paraId="24F50268" w14:textId="77777777" w:rsidR="005A7F00" w:rsidRPr="005A7F00" w:rsidRDefault="005A7F00" w:rsidP="00B04D81">
            <w:pPr>
              <w:ind w:left="158"/>
              <w:rPr>
                <w:sz w:val="22"/>
                <w:szCs w:val="22"/>
              </w:rPr>
            </w:pPr>
            <w:r w:rsidRPr="005A7F00">
              <w:rPr>
                <w:color w:val="212020"/>
                <w:sz w:val="22"/>
                <w:szCs w:val="22"/>
              </w:rPr>
              <w:t>N</w:t>
            </w:r>
            <w:r w:rsidRPr="005A7F00">
              <w:rPr>
                <w:color w:val="12120F"/>
                <w:sz w:val="22"/>
                <w:szCs w:val="22"/>
              </w:rPr>
              <w:t>o.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vAlign w:val="center"/>
          </w:tcPr>
          <w:p w14:paraId="666A189C" w14:textId="475600DD" w:rsidR="005A7F00" w:rsidRPr="005A7F00" w:rsidRDefault="005A7F00" w:rsidP="00B04D81">
            <w:pPr>
              <w:ind w:left="1549"/>
              <w:rPr>
                <w:sz w:val="22"/>
                <w:szCs w:val="22"/>
              </w:rPr>
            </w:pPr>
            <w:proofErr w:type="spellStart"/>
            <w:r>
              <w:rPr>
                <w:color w:val="131212"/>
                <w:w w:val="129"/>
                <w:sz w:val="22"/>
                <w:szCs w:val="22"/>
              </w:rPr>
              <w:t>Jenis</w:t>
            </w:r>
            <w:proofErr w:type="spellEnd"/>
            <w:r>
              <w:rPr>
                <w:color w:val="131212"/>
                <w:w w:val="129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131212"/>
                <w:w w:val="129"/>
                <w:sz w:val="22"/>
                <w:szCs w:val="22"/>
              </w:rPr>
              <w:t>Penghargaan</w:t>
            </w:r>
            <w:proofErr w:type="spellEnd"/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vAlign w:val="center"/>
          </w:tcPr>
          <w:p w14:paraId="0F3F07CB" w14:textId="46F7D2DF" w:rsidR="005A7F00" w:rsidRPr="005A7F00" w:rsidRDefault="005A7F00" w:rsidP="00B04D81">
            <w:pPr>
              <w:ind w:left="240"/>
              <w:rPr>
                <w:sz w:val="22"/>
                <w:szCs w:val="22"/>
              </w:rPr>
            </w:pPr>
            <w:proofErr w:type="spellStart"/>
            <w:r>
              <w:rPr>
                <w:color w:val="131212"/>
                <w:w w:val="105"/>
                <w:sz w:val="22"/>
                <w:szCs w:val="22"/>
              </w:rPr>
              <w:t>Institusi</w:t>
            </w:r>
            <w:proofErr w:type="spellEnd"/>
            <w:r>
              <w:rPr>
                <w:color w:val="131212"/>
                <w:w w:val="105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131212"/>
                <w:w w:val="105"/>
                <w:sz w:val="22"/>
                <w:szCs w:val="22"/>
              </w:rPr>
              <w:t>Pemberi</w:t>
            </w:r>
            <w:proofErr w:type="spellEnd"/>
            <w:r>
              <w:rPr>
                <w:color w:val="131212"/>
                <w:w w:val="105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131212"/>
                <w:w w:val="105"/>
                <w:sz w:val="22"/>
                <w:szCs w:val="22"/>
              </w:rPr>
              <w:t>Penghargaan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vAlign w:val="center"/>
          </w:tcPr>
          <w:p w14:paraId="001AB88A" w14:textId="77DC83A3" w:rsidR="005A7F00" w:rsidRPr="005A7F00" w:rsidRDefault="005A7F00" w:rsidP="00B04D81">
            <w:pPr>
              <w:ind w:left="220"/>
              <w:rPr>
                <w:sz w:val="22"/>
                <w:szCs w:val="22"/>
              </w:rPr>
            </w:pPr>
            <w:proofErr w:type="spellStart"/>
            <w:r>
              <w:rPr>
                <w:color w:val="131212"/>
                <w:w w:val="129"/>
                <w:sz w:val="22"/>
                <w:szCs w:val="22"/>
              </w:rPr>
              <w:t>Tahun</w:t>
            </w:r>
            <w:proofErr w:type="spellEnd"/>
          </w:p>
        </w:tc>
      </w:tr>
      <w:tr w:rsidR="005A7F00" w:rsidRPr="005A7F00" w14:paraId="13E64303" w14:textId="77777777" w:rsidTr="005A7F00">
        <w:trPr>
          <w:trHeight w:hRule="exact" w:val="542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1A99FBD5" w14:textId="77777777" w:rsidR="005A7F00" w:rsidRPr="005A7F00" w:rsidRDefault="005A7F00" w:rsidP="00B04D81">
            <w:pPr>
              <w:ind w:left="110"/>
              <w:jc w:val="center"/>
              <w:rPr>
                <w:rFonts w:eastAsia="Arial"/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1.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205ECCF5" w14:textId="77777777" w:rsidR="005A7F00" w:rsidRPr="005A7F00" w:rsidRDefault="005A7F00" w:rsidP="00B04D81">
            <w:pPr>
              <w:rPr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6FE99DC8" w14:textId="77777777" w:rsidR="005A7F00" w:rsidRPr="005A7F00" w:rsidRDefault="005A7F00" w:rsidP="00B04D8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7056E622" w14:textId="77777777" w:rsidR="005A7F00" w:rsidRPr="005A7F00" w:rsidRDefault="005A7F00" w:rsidP="00B04D81">
            <w:pPr>
              <w:rPr>
                <w:sz w:val="22"/>
                <w:szCs w:val="22"/>
              </w:rPr>
            </w:pPr>
          </w:p>
        </w:tc>
      </w:tr>
      <w:tr w:rsidR="005A7F00" w:rsidRPr="005A7F00" w14:paraId="343DAF72" w14:textId="77777777" w:rsidTr="005A7F00">
        <w:trPr>
          <w:trHeight w:hRule="exact" w:val="542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03A583A4" w14:textId="77777777" w:rsidR="005A7F00" w:rsidRPr="005A7F00" w:rsidRDefault="005A7F00" w:rsidP="00B04D81">
            <w:pPr>
              <w:ind w:left="91"/>
              <w:jc w:val="center"/>
              <w:rPr>
                <w:rFonts w:eastAsia="Arial"/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2.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7FB7CADE" w14:textId="77777777" w:rsidR="005A7F00" w:rsidRPr="005A7F00" w:rsidRDefault="005A7F00" w:rsidP="00B04D81">
            <w:pPr>
              <w:rPr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48EEB1DD" w14:textId="77777777" w:rsidR="005A7F00" w:rsidRPr="005A7F00" w:rsidRDefault="005A7F00" w:rsidP="00B04D8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082A5803" w14:textId="77777777" w:rsidR="005A7F00" w:rsidRPr="005A7F00" w:rsidRDefault="005A7F00" w:rsidP="00B04D81">
            <w:pPr>
              <w:rPr>
                <w:sz w:val="22"/>
                <w:szCs w:val="22"/>
              </w:rPr>
            </w:pPr>
          </w:p>
        </w:tc>
      </w:tr>
      <w:tr w:rsidR="005A7F00" w:rsidRPr="005A7F00" w14:paraId="1E85729B" w14:textId="77777777" w:rsidTr="005A7F00">
        <w:trPr>
          <w:trHeight w:hRule="exact" w:val="538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3D808853" w14:textId="77777777" w:rsidR="005A7F00" w:rsidRPr="005A7F00" w:rsidRDefault="005A7F00" w:rsidP="00B04D81">
            <w:pPr>
              <w:ind w:left="91"/>
              <w:jc w:val="center"/>
              <w:rPr>
                <w:rFonts w:eastAsia="Arial"/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3.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06FA9ED0" w14:textId="77777777" w:rsidR="005A7F00" w:rsidRPr="005A7F00" w:rsidRDefault="005A7F00" w:rsidP="00B04D81">
            <w:pPr>
              <w:rPr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57AB500D" w14:textId="77777777" w:rsidR="005A7F00" w:rsidRPr="005A7F00" w:rsidRDefault="005A7F00" w:rsidP="00B04D8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622AEF4B" w14:textId="77777777" w:rsidR="005A7F00" w:rsidRPr="005A7F00" w:rsidRDefault="005A7F00" w:rsidP="00B04D81">
            <w:pPr>
              <w:rPr>
                <w:sz w:val="22"/>
                <w:szCs w:val="22"/>
              </w:rPr>
            </w:pPr>
          </w:p>
        </w:tc>
      </w:tr>
      <w:tr w:rsidR="005A7F00" w:rsidRPr="005A7F00" w14:paraId="037324DE" w14:textId="77777777" w:rsidTr="005A7F00">
        <w:trPr>
          <w:trHeight w:hRule="exact" w:val="547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008A5D1C" w14:textId="77777777" w:rsidR="005A7F00" w:rsidRPr="005A7F00" w:rsidRDefault="005A7F00" w:rsidP="00B04D81">
            <w:pPr>
              <w:spacing w:before="10" w:line="120" w:lineRule="exact"/>
              <w:jc w:val="center"/>
              <w:rPr>
                <w:sz w:val="22"/>
                <w:szCs w:val="22"/>
              </w:rPr>
            </w:pPr>
          </w:p>
          <w:p w14:paraId="5722A282" w14:textId="77777777" w:rsidR="005A7F00" w:rsidRPr="005A7F00" w:rsidRDefault="005A7F00" w:rsidP="00B04D81">
            <w:pPr>
              <w:ind w:left="86"/>
              <w:jc w:val="center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2120F"/>
                <w:sz w:val="22"/>
                <w:szCs w:val="22"/>
              </w:rPr>
              <w:t>D</w:t>
            </w:r>
            <w:r w:rsidRPr="005A7F00">
              <w:rPr>
                <w:color w:val="212020"/>
                <w:sz w:val="22"/>
                <w:szCs w:val="22"/>
              </w:rPr>
              <w:t>s</w:t>
            </w:r>
            <w:r w:rsidRPr="005A7F00">
              <w:rPr>
                <w:color w:val="12120F"/>
                <w:sz w:val="22"/>
                <w:szCs w:val="22"/>
              </w:rPr>
              <w:t>t</w:t>
            </w:r>
            <w:proofErr w:type="spellEnd"/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66C13CED" w14:textId="77777777" w:rsidR="005A7F00" w:rsidRPr="005A7F00" w:rsidRDefault="005A7F00" w:rsidP="00B04D81">
            <w:pPr>
              <w:rPr>
                <w:sz w:val="22"/>
                <w:szCs w:val="22"/>
              </w:rPr>
            </w:pPr>
          </w:p>
        </w:tc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1E4B4464" w14:textId="77777777" w:rsidR="005A7F00" w:rsidRPr="005A7F00" w:rsidRDefault="005A7F00" w:rsidP="00B04D8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488B6035" w14:textId="77777777" w:rsidR="005A7F00" w:rsidRPr="005A7F00" w:rsidRDefault="005A7F00" w:rsidP="00B04D81">
            <w:pPr>
              <w:rPr>
                <w:sz w:val="22"/>
                <w:szCs w:val="22"/>
              </w:rPr>
            </w:pPr>
          </w:p>
        </w:tc>
      </w:tr>
    </w:tbl>
    <w:p w14:paraId="47304C44" w14:textId="45F254A3" w:rsidR="005A7F00" w:rsidRPr="005A7F00" w:rsidRDefault="005A7F00" w:rsidP="005A7F00">
      <w:pPr>
        <w:spacing w:before="52"/>
        <w:rPr>
          <w:b/>
          <w:bCs/>
          <w:sz w:val="22"/>
          <w:szCs w:val="22"/>
        </w:rPr>
      </w:pPr>
    </w:p>
    <w:p w14:paraId="3C8860D5" w14:textId="7EB89FD8" w:rsidR="00247BDA" w:rsidRPr="005A7F00" w:rsidRDefault="005A7F00" w:rsidP="002E3EBE">
      <w:pPr>
        <w:pStyle w:val="ListParagraph"/>
        <w:numPr>
          <w:ilvl w:val="0"/>
          <w:numId w:val="2"/>
        </w:numPr>
        <w:spacing w:before="52"/>
        <w:ind w:left="426"/>
        <w:rPr>
          <w:b/>
          <w:bCs/>
          <w:sz w:val="22"/>
          <w:szCs w:val="22"/>
        </w:rPr>
      </w:pPr>
      <w:proofErr w:type="spellStart"/>
      <w:r w:rsidRPr="005A7F00">
        <w:rPr>
          <w:b/>
          <w:bCs/>
          <w:sz w:val="22"/>
          <w:szCs w:val="22"/>
        </w:rPr>
        <w:t>Penghargaan</w:t>
      </w:r>
      <w:proofErr w:type="spellEnd"/>
      <w:r w:rsidRPr="005A7F00">
        <w:rPr>
          <w:b/>
          <w:bCs/>
          <w:sz w:val="22"/>
          <w:szCs w:val="22"/>
        </w:rPr>
        <w:t xml:space="preserve"> </w:t>
      </w:r>
      <w:proofErr w:type="spellStart"/>
      <w:r w:rsidRPr="005A7F00">
        <w:rPr>
          <w:b/>
          <w:bCs/>
          <w:sz w:val="22"/>
          <w:szCs w:val="22"/>
        </w:rPr>
        <w:t>dalam</w:t>
      </w:r>
      <w:proofErr w:type="spellEnd"/>
      <w:r w:rsidRPr="005A7F00">
        <w:rPr>
          <w:b/>
          <w:bCs/>
          <w:sz w:val="22"/>
          <w:szCs w:val="22"/>
        </w:rPr>
        <w:t xml:space="preserve"> 10 </w:t>
      </w:r>
      <w:proofErr w:type="spellStart"/>
      <w:r w:rsidRPr="005A7F00">
        <w:rPr>
          <w:b/>
          <w:bCs/>
          <w:sz w:val="22"/>
          <w:szCs w:val="22"/>
        </w:rPr>
        <w:t>Tahun</w:t>
      </w:r>
      <w:proofErr w:type="spellEnd"/>
      <w:r w:rsidRPr="005A7F00">
        <w:rPr>
          <w:b/>
          <w:bCs/>
          <w:sz w:val="22"/>
          <w:szCs w:val="22"/>
        </w:rPr>
        <w:t xml:space="preserve"> </w:t>
      </w:r>
      <w:proofErr w:type="spellStart"/>
      <w:r w:rsidRPr="005A7F00">
        <w:rPr>
          <w:b/>
          <w:bCs/>
          <w:sz w:val="22"/>
          <w:szCs w:val="22"/>
        </w:rPr>
        <w:t>Terakhir</w:t>
      </w:r>
      <w:proofErr w:type="spellEnd"/>
      <w:r w:rsidRPr="005A7F00">
        <w:rPr>
          <w:b/>
          <w:bCs/>
          <w:sz w:val="22"/>
          <w:szCs w:val="22"/>
        </w:rPr>
        <w:t xml:space="preserve"> (</w:t>
      </w:r>
      <w:proofErr w:type="spellStart"/>
      <w:r w:rsidRPr="005A7F00">
        <w:rPr>
          <w:b/>
          <w:bCs/>
          <w:sz w:val="22"/>
          <w:szCs w:val="22"/>
        </w:rPr>
        <w:t>dari</w:t>
      </w:r>
      <w:proofErr w:type="spellEnd"/>
      <w:r w:rsidRPr="005A7F00">
        <w:rPr>
          <w:b/>
          <w:bCs/>
          <w:sz w:val="22"/>
          <w:szCs w:val="22"/>
        </w:rPr>
        <w:t xml:space="preserve"> </w:t>
      </w:r>
      <w:proofErr w:type="spellStart"/>
      <w:r w:rsidRPr="005A7F00">
        <w:rPr>
          <w:b/>
          <w:bCs/>
          <w:sz w:val="22"/>
          <w:szCs w:val="22"/>
        </w:rPr>
        <w:t>pemerintah</w:t>
      </w:r>
      <w:proofErr w:type="spellEnd"/>
      <w:r w:rsidRPr="005A7F00">
        <w:rPr>
          <w:b/>
          <w:bCs/>
          <w:sz w:val="22"/>
          <w:szCs w:val="22"/>
        </w:rPr>
        <w:t xml:space="preserve">, </w:t>
      </w:r>
      <w:proofErr w:type="spellStart"/>
      <w:r w:rsidRPr="005A7F00">
        <w:rPr>
          <w:b/>
          <w:bCs/>
          <w:sz w:val="22"/>
          <w:szCs w:val="22"/>
        </w:rPr>
        <w:t>asosiasi</w:t>
      </w:r>
      <w:proofErr w:type="spellEnd"/>
      <w:r w:rsidRPr="005A7F00">
        <w:rPr>
          <w:b/>
          <w:bCs/>
          <w:sz w:val="22"/>
          <w:szCs w:val="22"/>
        </w:rPr>
        <w:t xml:space="preserve"> </w:t>
      </w:r>
      <w:proofErr w:type="spellStart"/>
      <w:r w:rsidRPr="005A7F00">
        <w:rPr>
          <w:b/>
          <w:bCs/>
          <w:sz w:val="22"/>
          <w:szCs w:val="22"/>
        </w:rPr>
        <w:t>atau</w:t>
      </w:r>
      <w:proofErr w:type="spellEnd"/>
      <w:r w:rsidRPr="005A7F00">
        <w:rPr>
          <w:b/>
          <w:bCs/>
          <w:sz w:val="22"/>
          <w:szCs w:val="22"/>
        </w:rPr>
        <w:t xml:space="preserve"> </w:t>
      </w:r>
      <w:proofErr w:type="spellStart"/>
      <w:r w:rsidRPr="005A7F00">
        <w:rPr>
          <w:b/>
          <w:bCs/>
          <w:sz w:val="22"/>
          <w:szCs w:val="22"/>
        </w:rPr>
        <w:t>institusi</w:t>
      </w:r>
      <w:proofErr w:type="spellEnd"/>
      <w:r w:rsidRPr="005A7F00">
        <w:rPr>
          <w:b/>
          <w:bCs/>
          <w:sz w:val="22"/>
          <w:szCs w:val="22"/>
        </w:rPr>
        <w:t xml:space="preserve"> </w:t>
      </w:r>
      <w:proofErr w:type="spellStart"/>
      <w:r w:rsidRPr="005A7F00">
        <w:rPr>
          <w:b/>
          <w:bCs/>
          <w:sz w:val="22"/>
          <w:szCs w:val="22"/>
        </w:rPr>
        <w:t>lainnya</w:t>
      </w:r>
      <w:proofErr w:type="spellEnd"/>
      <w:r w:rsidRPr="005A7F00">
        <w:rPr>
          <w:b/>
          <w:bCs/>
          <w:sz w:val="22"/>
          <w:szCs w:val="22"/>
        </w:rPr>
        <w:t>)</w:t>
      </w:r>
    </w:p>
    <w:p w14:paraId="703D6780" w14:textId="77777777" w:rsidR="005A7F00" w:rsidRPr="005A7F00" w:rsidRDefault="005A7F00" w:rsidP="005A7F00">
      <w:pPr>
        <w:spacing w:before="52"/>
        <w:rPr>
          <w:b/>
          <w:bCs/>
          <w:sz w:val="22"/>
          <w:szCs w:val="22"/>
        </w:rPr>
      </w:pPr>
    </w:p>
    <w:tbl>
      <w:tblPr>
        <w:tblW w:w="0" w:type="auto"/>
        <w:tblInd w:w="3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4818"/>
        <w:gridCol w:w="1108"/>
        <w:gridCol w:w="1398"/>
        <w:gridCol w:w="1417"/>
      </w:tblGrid>
      <w:tr w:rsidR="00247BDA" w:rsidRPr="005A7F00" w14:paraId="2DB61F8B" w14:textId="77777777" w:rsidTr="00247BDA">
        <w:trPr>
          <w:trHeight w:hRule="exact" w:val="533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vAlign w:val="center"/>
          </w:tcPr>
          <w:p w14:paraId="5EAD0B53" w14:textId="77777777" w:rsidR="00247BDA" w:rsidRPr="005A7F00" w:rsidRDefault="00247BDA" w:rsidP="00B04D81">
            <w:pPr>
              <w:ind w:left="158"/>
              <w:rPr>
                <w:sz w:val="22"/>
                <w:szCs w:val="22"/>
              </w:rPr>
            </w:pPr>
            <w:r w:rsidRPr="005A7F00">
              <w:rPr>
                <w:color w:val="212020"/>
                <w:sz w:val="22"/>
                <w:szCs w:val="22"/>
              </w:rPr>
              <w:t>N</w:t>
            </w:r>
            <w:r w:rsidRPr="005A7F00">
              <w:rPr>
                <w:color w:val="12120F"/>
                <w:sz w:val="22"/>
                <w:szCs w:val="22"/>
              </w:rPr>
              <w:t>o.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vAlign w:val="center"/>
          </w:tcPr>
          <w:p w14:paraId="2F984A6B" w14:textId="2E5C3895" w:rsidR="00247BDA" w:rsidRPr="005A7F00" w:rsidRDefault="00247BDA" w:rsidP="00247BDA">
            <w:pPr>
              <w:ind w:left="-54"/>
              <w:jc w:val="center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31212"/>
                <w:w w:val="114"/>
                <w:sz w:val="22"/>
                <w:szCs w:val="22"/>
              </w:rPr>
              <w:t>Judul</w:t>
            </w:r>
            <w:proofErr w:type="spellEnd"/>
            <w:r w:rsidRPr="005A7F00">
              <w:rPr>
                <w:color w:val="131212"/>
                <w:w w:val="114"/>
                <w:sz w:val="22"/>
                <w:szCs w:val="22"/>
              </w:rPr>
              <w:t>/</w:t>
            </w:r>
            <w:proofErr w:type="spellStart"/>
            <w:r w:rsidRPr="005A7F00">
              <w:rPr>
                <w:color w:val="131212"/>
                <w:w w:val="114"/>
                <w:sz w:val="22"/>
                <w:szCs w:val="22"/>
              </w:rPr>
              <w:t>Tema</w:t>
            </w:r>
            <w:proofErr w:type="spellEnd"/>
            <w:r w:rsidRPr="005A7F00">
              <w:rPr>
                <w:color w:val="131212"/>
                <w:w w:val="114"/>
                <w:sz w:val="22"/>
                <w:szCs w:val="22"/>
              </w:rPr>
              <w:t>/</w:t>
            </w:r>
            <w:proofErr w:type="spellStart"/>
            <w:r w:rsidRPr="005A7F00">
              <w:rPr>
                <w:color w:val="131212"/>
                <w:w w:val="114"/>
                <w:sz w:val="22"/>
                <w:szCs w:val="22"/>
              </w:rPr>
              <w:t>Jenis</w:t>
            </w:r>
            <w:proofErr w:type="spellEnd"/>
            <w:r w:rsidRPr="005A7F00">
              <w:rPr>
                <w:color w:val="131212"/>
                <w:spacing w:val="45"/>
                <w:w w:val="114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31212"/>
                <w:w w:val="114"/>
                <w:sz w:val="22"/>
                <w:szCs w:val="22"/>
              </w:rPr>
              <w:t>Rekayasa</w:t>
            </w:r>
            <w:proofErr w:type="spellEnd"/>
            <w:r w:rsidRPr="005A7F00">
              <w:rPr>
                <w:color w:val="131212"/>
                <w:spacing w:val="8"/>
                <w:w w:val="114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31212"/>
                <w:sz w:val="22"/>
                <w:szCs w:val="22"/>
              </w:rPr>
              <w:t>Sosial</w:t>
            </w:r>
            <w:proofErr w:type="spellEnd"/>
            <w:r w:rsidRPr="005A7F00">
              <w:rPr>
                <w:color w:val="131212"/>
                <w:spacing w:val="50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31212"/>
                <w:w w:val="108"/>
                <w:sz w:val="22"/>
                <w:szCs w:val="22"/>
              </w:rPr>
              <w:t>L</w:t>
            </w:r>
            <w:r w:rsidRPr="005A7F00">
              <w:rPr>
                <w:color w:val="131212"/>
                <w:w w:val="118"/>
                <w:sz w:val="22"/>
                <w:szCs w:val="22"/>
              </w:rPr>
              <w:t>a</w:t>
            </w:r>
            <w:r w:rsidRPr="005A7F00">
              <w:rPr>
                <w:color w:val="131212"/>
                <w:w w:val="115"/>
                <w:sz w:val="22"/>
                <w:szCs w:val="22"/>
              </w:rPr>
              <w:t>i</w:t>
            </w:r>
            <w:r w:rsidRPr="005A7F00">
              <w:rPr>
                <w:color w:val="131212"/>
                <w:w w:val="114"/>
                <w:sz w:val="22"/>
                <w:szCs w:val="22"/>
              </w:rPr>
              <w:t>n</w:t>
            </w:r>
            <w:r w:rsidRPr="005A7F00">
              <w:rPr>
                <w:color w:val="131212"/>
                <w:w w:val="118"/>
                <w:sz w:val="22"/>
                <w:szCs w:val="22"/>
              </w:rPr>
              <w:t>n</w:t>
            </w:r>
            <w:r w:rsidRPr="005A7F00">
              <w:rPr>
                <w:color w:val="131212"/>
                <w:w w:val="114"/>
                <w:sz w:val="22"/>
                <w:szCs w:val="22"/>
              </w:rPr>
              <w:t>y</w:t>
            </w:r>
            <w:r w:rsidRPr="005A7F00">
              <w:rPr>
                <w:color w:val="131212"/>
                <w:w w:val="118"/>
                <w:sz w:val="22"/>
                <w:szCs w:val="22"/>
              </w:rPr>
              <w:t>a</w:t>
            </w:r>
            <w:proofErr w:type="spellEnd"/>
            <w:r w:rsidRPr="005A7F00">
              <w:rPr>
                <w:color w:val="131212"/>
                <w:w w:val="118"/>
                <w:sz w:val="22"/>
                <w:szCs w:val="22"/>
              </w:rPr>
              <w:t xml:space="preserve"> </w:t>
            </w:r>
            <w:proofErr w:type="gramStart"/>
            <w:r w:rsidRPr="005A7F00">
              <w:rPr>
                <w:color w:val="131212"/>
                <w:sz w:val="22"/>
                <w:szCs w:val="22"/>
              </w:rPr>
              <w:t xml:space="preserve">yang </w:t>
            </w:r>
            <w:r w:rsidRPr="005A7F00">
              <w:rPr>
                <w:color w:val="131212"/>
                <w:spacing w:val="12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31212"/>
                <w:sz w:val="22"/>
                <w:szCs w:val="22"/>
              </w:rPr>
              <w:t>Telah</w:t>
            </w:r>
            <w:proofErr w:type="spellEnd"/>
            <w:proofErr w:type="gramEnd"/>
            <w:r w:rsidRPr="005A7F00">
              <w:rPr>
                <w:color w:val="131212"/>
                <w:sz w:val="22"/>
                <w:szCs w:val="22"/>
              </w:rPr>
              <w:t xml:space="preserve"> </w:t>
            </w:r>
            <w:r w:rsidRPr="005A7F00">
              <w:rPr>
                <w:color w:val="131212"/>
                <w:spacing w:val="20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31212"/>
                <w:w w:val="98"/>
                <w:sz w:val="22"/>
                <w:szCs w:val="22"/>
              </w:rPr>
              <w:t>D</w:t>
            </w:r>
            <w:r w:rsidRPr="005A7F00">
              <w:rPr>
                <w:color w:val="131212"/>
                <w:w w:val="115"/>
                <w:sz w:val="22"/>
                <w:szCs w:val="22"/>
              </w:rPr>
              <w:t>i</w:t>
            </w:r>
            <w:r w:rsidRPr="005A7F00">
              <w:rPr>
                <w:color w:val="131212"/>
                <w:w w:val="132"/>
                <w:sz w:val="22"/>
                <w:szCs w:val="22"/>
              </w:rPr>
              <w:t>t</w:t>
            </w:r>
            <w:r w:rsidRPr="005A7F00">
              <w:rPr>
                <w:color w:val="131212"/>
                <w:w w:val="103"/>
                <w:sz w:val="22"/>
                <w:szCs w:val="22"/>
              </w:rPr>
              <w:t>e</w:t>
            </w:r>
            <w:r w:rsidRPr="005A7F00">
              <w:rPr>
                <w:color w:val="131212"/>
                <w:w w:val="144"/>
                <w:sz w:val="22"/>
                <w:szCs w:val="22"/>
              </w:rPr>
              <w:t>r</w:t>
            </w:r>
            <w:r w:rsidRPr="005A7F00">
              <w:rPr>
                <w:color w:val="131212"/>
                <w:w w:val="124"/>
                <w:sz w:val="22"/>
                <w:szCs w:val="22"/>
              </w:rPr>
              <w:t>a</w:t>
            </w:r>
            <w:r w:rsidRPr="005A7F00">
              <w:rPr>
                <w:color w:val="131212"/>
                <w:w w:val="114"/>
                <w:sz w:val="22"/>
                <w:szCs w:val="22"/>
              </w:rPr>
              <w:t>p</w:t>
            </w:r>
            <w:r w:rsidRPr="005A7F00">
              <w:rPr>
                <w:color w:val="131212"/>
                <w:w w:val="127"/>
                <w:sz w:val="22"/>
                <w:szCs w:val="22"/>
              </w:rPr>
              <w:t>k</w:t>
            </w:r>
            <w:r w:rsidRPr="005A7F00">
              <w:rPr>
                <w:color w:val="131212"/>
                <w:w w:val="118"/>
                <w:sz w:val="22"/>
                <w:szCs w:val="22"/>
              </w:rPr>
              <w:t>a</w:t>
            </w:r>
            <w:r w:rsidRPr="005A7F00">
              <w:rPr>
                <w:color w:val="131212"/>
                <w:w w:val="114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vAlign w:val="center"/>
          </w:tcPr>
          <w:p w14:paraId="006BA77E" w14:textId="77777777" w:rsidR="00247BDA" w:rsidRPr="005A7F00" w:rsidRDefault="00247BDA" w:rsidP="00B04D81">
            <w:pPr>
              <w:ind w:left="240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31212"/>
                <w:w w:val="105"/>
                <w:sz w:val="22"/>
                <w:szCs w:val="22"/>
              </w:rPr>
              <w:t>Tahun</w:t>
            </w:r>
            <w:proofErr w:type="spellEnd"/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vAlign w:val="center"/>
          </w:tcPr>
          <w:p w14:paraId="3D053E3A" w14:textId="7D24247E" w:rsidR="00247BDA" w:rsidRPr="005A7F00" w:rsidRDefault="00247BDA" w:rsidP="00247BDA">
            <w:pPr>
              <w:ind w:left="220"/>
              <w:jc w:val="center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31212"/>
                <w:w w:val="129"/>
                <w:sz w:val="22"/>
                <w:szCs w:val="22"/>
              </w:rPr>
              <w:t>Tempat</w:t>
            </w:r>
            <w:proofErr w:type="spellEnd"/>
            <w:r w:rsidRPr="005A7F00">
              <w:rPr>
                <w:color w:val="131212"/>
                <w:w w:val="129"/>
                <w:sz w:val="22"/>
                <w:szCs w:val="22"/>
              </w:rPr>
              <w:t xml:space="preserve"> </w:t>
            </w:r>
            <w:proofErr w:type="spellStart"/>
            <w:r w:rsidRPr="005A7F00">
              <w:rPr>
                <w:color w:val="131212"/>
                <w:w w:val="129"/>
                <w:sz w:val="22"/>
                <w:szCs w:val="22"/>
              </w:rPr>
              <w:t>Penerapan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  <w:vAlign w:val="center"/>
          </w:tcPr>
          <w:p w14:paraId="0D310C6B" w14:textId="3C7F1115" w:rsidR="00247BDA" w:rsidRPr="005A7F00" w:rsidRDefault="00247BDA" w:rsidP="00247BDA">
            <w:pPr>
              <w:jc w:val="center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31212"/>
                <w:w w:val="106"/>
                <w:sz w:val="22"/>
                <w:szCs w:val="22"/>
              </w:rPr>
              <w:t>Respon</w:t>
            </w:r>
            <w:proofErr w:type="spellEnd"/>
            <w:r w:rsidRPr="005A7F00">
              <w:rPr>
                <w:color w:val="131212"/>
                <w:w w:val="106"/>
                <w:sz w:val="22"/>
                <w:szCs w:val="22"/>
              </w:rPr>
              <w:t xml:space="preserve"> Masyarakat</w:t>
            </w:r>
          </w:p>
        </w:tc>
      </w:tr>
      <w:tr w:rsidR="00247BDA" w:rsidRPr="005A7F00" w14:paraId="506BA7A3" w14:textId="77777777" w:rsidTr="00247BDA">
        <w:trPr>
          <w:trHeight w:hRule="exact" w:val="542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3EE4D397" w14:textId="77777777" w:rsidR="00247BDA" w:rsidRPr="005A7F00" w:rsidRDefault="00247BDA" w:rsidP="00B04D81">
            <w:pPr>
              <w:ind w:left="110"/>
              <w:jc w:val="center"/>
              <w:rPr>
                <w:rFonts w:eastAsia="Arial"/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1.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6B961541" w14:textId="77777777" w:rsidR="00247BDA" w:rsidRPr="005A7F00" w:rsidRDefault="00247BDA" w:rsidP="00B04D81">
            <w:pPr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77BA50CD" w14:textId="77777777" w:rsidR="00247BDA" w:rsidRPr="005A7F00" w:rsidRDefault="00247BDA" w:rsidP="00B04D81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41BAC1C8" w14:textId="77777777" w:rsidR="00247BDA" w:rsidRPr="005A7F00" w:rsidRDefault="00247BDA" w:rsidP="00B04D8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34A8F27E" w14:textId="77777777" w:rsidR="00247BDA" w:rsidRPr="005A7F00" w:rsidRDefault="00247BDA" w:rsidP="00B04D81">
            <w:pPr>
              <w:rPr>
                <w:sz w:val="22"/>
                <w:szCs w:val="22"/>
              </w:rPr>
            </w:pPr>
          </w:p>
        </w:tc>
      </w:tr>
      <w:tr w:rsidR="00247BDA" w:rsidRPr="005A7F00" w14:paraId="1EA708C0" w14:textId="77777777" w:rsidTr="00247BDA">
        <w:trPr>
          <w:trHeight w:hRule="exact" w:val="542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4D0AE637" w14:textId="77777777" w:rsidR="00247BDA" w:rsidRPr="005A7F00" w:rsidRDefault="00247BDA" w:rsidP="00B04D81">
            <w:pPr>
              <w:ind w:left="91"/>
              <w:jc w:val="center"/>
              <w:rPr>
                <w:rFonts w:eastAsia="Arial"/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2.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362EA931" w14:textId="77777777" w:rsidR="00247BDA" w:rsidRPr="005A7F00" w:rsidRDefault="00247BDA" w:rsidP="00B04D81">
            <w:pPr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371D9524" w14:textId="77777777" w:rsidR="00247BDA" w:rsidRPr="005A7F00" w:rsidRDefault="00247BDA" w:rsidP="00B04D81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04EF65D7" w14:textId="77777777" w:rsidR="00247BDA" w:rsidRPr="005A7F00" w:rsidRDefault="00247BDA" w:rsidP="00B04D8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6F22A1D3" w14:textId="77777777" w:rsidR="00247BDA" w:rsidRPr="005A7F00" w:rsidRDefault="00247BDA" w:rsidP="00B04D81">
            <w:pPr>
              <w:rPr>
                <w:sz w:val="22"/>
                <w:szCs w:val="22"/>
              </w:rPr>
            </w:pPr>
          </w:p>
        </w:tc>
      </w:tr>
      <w:tr w:rsidR="00247BDA" w:rsidRPr="005A7F00" w14:paraId="422B9302" w14:textId="77777777" w:rsidTr="00247BDA">
        <w:trPr>
          <w:trHeight w:hRule="exact" w:val="538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09077336" w14:textId="77777777" w:rsidR="00247BDA" w:rsidRPr="005A7F00" w:rsidRDefault="00247BDA" w:rsidP="00B04D81">
            <w:pPr>
              <w:ind w:left="91"/>
              <w:jc w:val="center"/>
              <w:rPr>
                <w:rFonts w:eastAsia="Arial"/>
                <w:sz w:val="22"/>
                <w:szCs w:val="22"/>
              </w:rPr>
            </w:pPr>
            <w:r w:rsidRPr="005A7F00">
              <w:rPr>
                <w:sz w:val="22"/>
                <w:szCs w:val="22"/>
              </w:rPr>
              <w:t>3.</w:t>
            </w:r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7DDBA0B3" w14:textId="77777777" w:rsidR="00247BDA" w:rsidRPr="005A7F00" w:rsidRDefault="00247BDA" w:rsidP="00B04D81">
            <w:pPr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6DB0FB2B" w14:textId="77777777" w:rsidR="00247BDA" w:rsidRPr="005A7F00" w:rsidRDefault="00247BDA" w:rsidP="00B04D81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39A0A279" w14:textId="77777777" w:rsidR="00247BDA" w:rsidRPr="005A7F00" w:rsidRDefault="00247BDA" w:rsidP="00B04D8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6285CD8D" w14:textId="77777777" w:rsidR="00247BDA" w:rsidRPr="005A7F00" w:rsidRDefault="00247BDA" w:rsidP="00B04D81">
            <w:pPr>
              <w:rPr>
                <w:sz w:val="22"/>
                <w:szCs w:val="22"/>
              </w:rPr>
            </w:pPr>
          </w:p>
        </w:tc>
      </w:tr>
      <w:tr w:rsidR="00247BDA" w:rsidRPr="005A7F00" w14:paraId="609B9BF5" w14:textId="77777777" w:rsidTr="00247BDA">
        <w:trPr>
          <w:trHeight w:hRule="exact" w:val="547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1CB38613" w14:textId="77777777" w:rsidR="00247BDA" w:rsidRPr="005A7F00" w:rsidRDefault="00247BDA" w:rsidP="00B04D81">
            <w:pPr>
              <w:spacing w:before="10" w:line="120" w:lineRule="exact"/>
              <w:jc w:val="center"/>
              <w:rPr>
                <w:sz w:val="22"/>
                <w:szCs w:val="22"/>
              </w:rPr>
            </w:pPr>
          </w:p>
          <w:p w14:paraId="2E2B5248" w14:textId="77777777" w:rsidR="00247BDA" w:rsidRPr="005A7F00" w:rsidRDefault="00247BDA" w:rsidP="00B04D81">
            <w:pPr>
              <w:ind w:left="86"/>
              <w:jc w:val="center"/>
              <w:rPr>
                <w:sz w:val="22"/>
                <w:szCs w:val="22"/>
              </w:rPr>
            </w:pPr>
            <w:proofErr w:type="spellStart"/>
            <w:r w:rsidRPr="005A7F00">
              <w:rPr>
                <w:color w:val="12120F"/>
                <w:sz w:val="22"/>
                <w:szCs w:val="22"/>
              </w:rPr>
              <w:t>D</w:t>
            </w:r>
            <w:r w:rsidRPr="005A7F00">
              <w:rPr>
                <w:color w:val="212020"/>
                <w:sz w:val="22"/>
                <w:szCs w:val="22"/>
              </w:rPr>
              <w:t>s</w:t>
            </w:r>
            <w:r w:rsidRPr="005A7F00">
              <w:rPr>
                <w:color w:val="12120F"/>
                <w:sz w:val="22"/>
                <w:szCs w:val="22"/>
              </w:rPr>
              <w:t>t</w:t>
            </w:r>
            <w:proofErr w:type="spellEnd"/>
          </w:p>
        </w:tc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4F0063A8" w14:textId="77777777" w:rsidR="00247BDA" w:rsidRPr="005A7F00" w:rsidRDefault="00247BDA" w:rsidP="00B04D81">
            <w:pPr>
              <w:rPr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5CFBF327" w14:textId="77777777" w:rsidR="00247BDA" w:rsidRPr="005A7F00" w:rsidRDefault="00247BDA" w:rsidP="00B04D81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48AC182D" w14:textId="77777777" w:rsidR="00247BDA" w:rsidRPr="005A7F00" w:rsidRDefault="00247BDA" w:rsidP="00B04D8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FBFB"/>
          </w:tcPr>
          <w:p w14:paraId="0D285D9A" w14:textId="77777777" w:rsidR="00247BDA" w:rsidRPr="005A7F00" w:rsidRDefault="00247BDA" w:rsidP="00B04D81">
            <w:pPr>
              <w:rPr>
                <w:sz w:val="22"/>
                <w:szCs w:val="22"/>
              </w:rPr>
            </w:pPr>
          </w:p>
        </w:tc>
      </w:tr>
    </w:tbl>
    <w:p w14:paraId="4CAE1AD7" w14:textId="77777777" w:rsidR="00247BDA" w:rsidRPr="005A7F00" w:rsidRDefault="00247BDA" w:rsidP="00247BDA">
      <w:pPr>
        <w:spacing w:before="52"/>
        <w:rPr>
          <w:b/>
          <w:bCs/>
          <w:sz w:val="22"/>
          <w:szCs w:val="22"/>
        </w:rPr>
      </w:pPr>
    </w:p>
    <w:p w14:paraId="3D6CBD77" w14:textId="77777777" w:rsidR="00274EB2" w:rsidRDefault="00274EB2">
      <w:pPr>
        <w:rPr>
          <w:sz w:val="22"/>
          <w:szCs w:val="22"/>
        </w:rPr>
      </w:pPr>
    </w:p>
    <w:p w14:paraId="485CCBE3" w14:textId="77777777" w:rsidR="005A7F00" w:rsidRDefault="005A7F00" w:rsidP="002E3EBE">
      <w:pPr>
        <w:ind w:left="28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Semua</w:t>
      </w:r>
      <w:proofErr w:type="spellEnd"/>
      <w:r>
        <w:rPr>
          <w:sz w:val="22"/>
          <w:szCs w:val="22"/>
        </w:rPr>
        <w:t xml:space="preserve"> data yang </w:t>
      </w:r>
      <w:proofErr w:type="spellStart"/>
      <w:r>
        <w:rPr>
          <w:sz w:val="22"/>
          <w:szCs w:val="22"/>
        </w:rPr>
        <w:t>saya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isikan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tercantum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biodata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adalah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benar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dapat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dipertanggungjawabkan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secara</w:t>
      </w:r>
      <w:proofErr w:type="spellEnd"/>
      <w:r>
        <w:rPr>
          <w:sz w:val="22"/>
          <w:szCs w:val="22"/>
        </w:rPr>
        <w:t xml:space="preserve"> hokum. </w:t>
      </w:r>
      <w:proofErr w:type="spellStart"/>
      <w:r>
        <w:rPr>
          <w:sz w:val="22"/>
          <w:szCs w:val="22"/>
        </w:rPr>
        <w:t>Apabila</w:t>
      </w:r>
      <w:proofErr w:type="spellEnd"/>
      <w:r>
        <w:rPr>
          <w:sz w:val="22"/>
          <w:szCs w:val="22"/>
        </w:rPr>
        <w:t xml:space="preserve"> di </w:t>
      </w:r>
      <w:proofErr w:type="spellStart"/>
      <w:r>
        <w:rPr>
          <w:sz w:val="22"/>
          <w:szCs w:val="22"/>
        </w:rPr>
        <w:t>kemudian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ternyata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dijumpai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ketidak-sesuaian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kenyataan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sanggup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menerima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sanksi</w:t>
      </w:r>
      <w:proofErr w:type="spellEnd"/>
      <w:r>
        <w:rPr>
          <w:sz w:val="22"/>
          <w:szCs w:val="22"/>
        </w:rPr>
        <w:t>.</w:t>
      </w:r>
    </w:p>
    <w:p w14:paraId="3A48CE6D" w14:textId="77777777" w:rsidR="005A7F00" w:rsidRDefault="005A7F00" w:rsidP="002E3EBE">
      <w:pPr>
        <w:ind w:left="284"/>
        <w:jc w:val="both"/>
        <w:rPr>
          <w:sz w:val="22"/>
          <w:szCs w:val="22"/>
        </w:rPr>
      </w:pPr>
    </w:p>
    <w:p w14:paraId="03BD8287" w14:textId="77777777" w:rsidR="005A7F00" w:rsidRDefault="005A7F00" w:rsidP="002E3EBE">
      <w:pPr>
        <w:ind w:left="28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Demikian</w:t>
      </w:r>
      <w:proofErr w:type="spellEnd"/>
      <w:r>
        <w:rPr>
          <w:sz w:val="22"/>
          <w:szCs w:val="22"/>
        </w:rPr>
        <w:t xml:space="preserve"> biodata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sebenernya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memenuhi</w:t>
      </w:r>
      <w:proofErr w:type="spellEnd"/>
      <w:r>
        <w:rPr>
          <w:sz w:val="22"/>
          <w:szCs w:val="22"/>
        </w:rPr>
        <w:t xml:space="preserve"> salah </w:t>
      </w:r>
      <w:proofErr w:type="spellStart"/>
      <w:r>
        <w:rPr>
          <w:sz w:val="22"/>
          <w:szCs w:val="22"/>
        </w:rPr>
        <w:t>satu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persyaratan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pengajuan</w:t>
      </w:r>
      <w:proofErr w:type="spellEnd"/>
      <w:r>
        <w:rPr>
          <w:sz w:val="22"/>
          <w:szCs w:val="22"/>
        </w:rPr>
        <w:t xml:space="preserve"> Program </w:t>
      </w:r>
      <w:proofErr w:type="spellStart"/>
      <w:r>
        <w:rPr>
          <w:sz w:val="22"/>
          <w:szCs w:val="22"/>
        </w:rPr>
        <w:t>Pendanaan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Riset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Inovatif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Produktif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Mandatori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Bertema</w:t>
      </w:r>
      <w:proofErr w:type="spellEnd"/>
      <w:r>
        <w:rPr>
          <w:sz w:val="22"/>
          <w:szCs w:val="22"/>
        </w:rPr>
        <w:t xml:space="preserve"> </w:t>
      </w:r>
      <w:r w:rsidRPr="005A7F00">
        <w:rPr>
          <w:i/>
          <w:iCs/>
          <w:sz w:val="22"/>
          <w:szCs w:val="22"/>
        </w:rPr>
        <w:t>UK-Indonesia Consortium for Interdisciplinary Sciences</w:t>
      </w:r>
      <w:r>
        <w:rPr>
          <w:sz w:val="22"/>
          <w:szCs w:val="22"/>
        </w:rPr>
        <w:t>.</w:t>
      </w:r>
    </w:p>
    <w:p w14:paraId="2EF41637" w14:textId="77777777" w:rsidR="005A7F00" w:rsidRDefault="005A7F00" w:rsidP="002E3EBE">
      <w:pPr>
        <w:ind w:left="284"/>
        <w:jc w:val="both"/>
        <w:rPr>
          <w:sz w:val="22"/>
          <w:szCs w:val="22"/>
        </w:rPr>
      </w:pPr>
    </w:p>
    <w:p w14:paraId="0E0377E6" w14:textId="77777777" w:rsidR="005A7F00" w:rsidRDefault="005A7F00" w:rsidP="002E3EBE">
      <w:pPr>
        <w:ind w:left="284"/>
        <w:jc w:val="both"/>
        <w:rPr>
          <w:sz w:val="22"/>
          <w:szCs w:val="22"/>
        </w:rPr>
      </w:pPr>
    </w:p>
    <w:p w14:paraId="5299646D" w14:textId="77777777" w:rsidR="005A7F00" w:rsidRDefault="005A7F00" w:rsidP="002E3EBE">
      <w:pPr>
        <w:ind w:left="284"/>
        <w:rPr>
          <w:sz w:val="22"/>
          <w:szCs w:val="22"/>
        </w:rPr>
      </w:pPr>
    </w:p>
    <w:p w14:paraId="4FF3E070" w14:textId="77777777" w:rsidR="005A7F00" w:rsidRDefault="005A7F00" w:rsidP="002E3EBE">
      <w:pPr>
        <w:ind w:left="6096"/>
        <w:rPr>
          <w:sz w:val="22"/>
          <w:szCs w:val="22"/>
        </w:rPr>
      </w:pPr>
      <w:r>
        <w:rPr>
          <w:sz w:val="22"/>
          <w:szCs w:val="22"/>
        </w:rPr>
        <w:t xml:space="preserve">Kota, </w:t>
      </w:r>
      <w:proofErr w:type="spellStart"/>
      <w:r>
        <w:rPr>
          <w:sz w:val="22"/>
          <w:szCs w:val="22"/>
        </w:rPr>
        <w:t>tanggal-bulan-tahun</w:t>
      </w:r>
      <w:proofErr w:type="spellEnd"/>
    </w:p>
    <w:p w14:paraId="7703965D" w14:textId="77777777" w:rsidR="005A7F00" w:rsidRDefault="005A7F00" w:rsidP="002E3EBE">
      <w:pPr>
        <w:ind w:left="6096"/>
        <w:rPr>
          <w:sz w:val="22"/>
          <w:szCs w:val="22"/>
        </w:rPr>
      </w:pPr>
      <w:proofErr w:type="spellStart"/>
      <w:r>
        <w:rPr>
          <w:sz w:val="22"/>
          <w:szCs w:val="22"/>
        </w:rPr>
        <w:t>Ketua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Anggota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Pengusul</w:t>
      </w:r>
      <w:proofErr w:type="spellEnd"/>
      <w:r>
        <w:rPr>
          <w:sz w:val="22"/>
          <w:szCs w:val="22"/>
        </w:rPr>
        <w:t xml:space="preserve"> *,</w:t>
      </w:r>
    </w:p>
    <w:p w14:paraId="754C3159" w14:textId="77777777" w:rsidR="005A7F00" w:rsidRDefault="005A7F00" w:rsidP="002E3EBE">
      <w:pPr>
        <w:ind w:left="6096"/>
        <w:rPr>
          <w:sz w:val="22"/>
          <w:szCs w:val="22"/>
        </w:rPr>
      </w:pPr>
    </w:p>
    <w:p w14:paraId="4073DEC3" w14:textId="77777777" w:rsidR="005A7F00" w:rsidRDefault="005A7F00" w:rsidP="002E3EBE">
      <w:pPr>
        <w:ind w:left="6096"/>
        <w:rPr>
          <w:sz w:val="22"/>
          <w:szCs w:val="22"/>
        </w:rPr>
      </w:pPr>
    </w:p>
    <w:p w14:paraId="7E42F0AB" w14:textId="77777777" w:rsidR="005A7F00" w:rsidRDefault="005A7F00" w:rsidP="002E3EBE">
      <w:pPr>
        <w:ind w:left="6096"/>
        <w:rPr>
          <w:sz w:val="22"/>
          <w:szCs w:val="22"/>
        </w:rPr>
      </w:pPr>
    </w:p>
    <w:p w14:paraId="6FBDC85F" w14:textId="77777777" w:rsidR="005A7F00" w:rsidRDefault="005A7F00" w:rsidP="002E3EBE">
      <w:pPr>
        <w:ind w:left="6096"/>
        <w:rPr>
          <w:sz w:val="22"/>
          <w:szCs w:val="22"/>
        </w:rPr>
      </w:pPr>
      <w:proofErr w:type="spellStart"/>
      <w:r>
        <w:rPr>
          <w:sz w:val="22"/>
          <w:szCs w:val="22"/>
        </w:rPr>
        <w:t>Tanda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tangan</w:t>
      </w:r>
      <w:proofErr w:type="spellEnd"/>
    </w:p>
    <w:p w14:paraId="0F545598" w14:textId="77777777" w:rsidR="005A7F00" w:rsidRDefault="005A7F00" w:rsidP="002E3EBE">
      <w:pPr>
        <w:ind w:left="6096"/>
        <w:rPr>
          <w:sz w:val="22"/>
          <w:szCs w:val="22"/>
        </w:rPr>
      </w:pPr>
    </w:p>
    <w:p w14:paraId="71E7EFCA" w14:textId="77777777" w:rsidR="005A7F00" w:rsidRDefault="005A7F00" w:rsidP="002E3EBE">
      <w:pPr>
        <w:ind w:left="6096"/>
        <w:rPr>
          <w:sz w:val="22"/>
          <w:szCs w:val="22"/>
        </w:rPr>
      </w:pPr>
    </w:p>
    <w:p w14:paraId="2FFB551F" w14:textId="77777777" w:rsidR="005A7F00" w:rsidRDefault="005A7F00" w:rsidP="002E3EBE">
      <w:pPr>
        <w:ind w:left="6096"/>
        <w:rPr>
          <w:sz w:val="22"/>
          <w:szCs w:val="22"/>
        </w:rPr>
      </w:pPr>
      <w:r>
        <w:rPr>
          <w:sz w:val="22"/>
          <w:szCs w:val="22"/>
        </w:rPr>
        <w:t xml:space="preserve">(Nama </w:t>
      </w:r>
      <w:proofErr w:type="spellStart"/>
      <w:r>
        <w:rPr>
          <w:sz w:val="22"/>
          <w:szCs w:val="22"/>
        </w:rPr>
        <w:t>Lengkap</w:t>
      </w:r>
      <w:proofErr w:type="spellEnd"/>
      <w:r>
        <w:rPr>
          <w:sz w:val="22"/>
          <w:szCs w:val="22"/>
        </w:rPr>
        <w:t>)</w:t>
      </w:r>
    </w:p>
    <w:p w14:paraId="5BA499F3" w14:textId="3653D3F2" w:rsidR="00274EB2" w:rsidRPr="005A7F00" w:rsidRDefault="00274EB2">
      <w:pPr>
        <w:spacing w:before="41"/>
        <w:ind w:left="554"/>
        <w:rPr>
          <w:sz w:val="22"/>
          <w:szCs w:val="22"/>
        </w:rPr>
        <w:sectPr w:rsidR="00274EB2" w:rsidRPr="005A7F00" w:rsidSect="002E3EBE">
          <w:headerReference w:type="default" r:id="rId19"/>
          <w:footerReference w:type="default" r:id="rId20"/>
          <w:pgSz w:w="11906" w:h="16838" w:code="9"/>
          <w:pgMar w:top="1440" w:right="1440" w:bottom="1440" w:left="1440" w:header="0" w:footer="0" w:gutter="0"/>
          <w:cols w:space="720"/>
          <w:docGrid w:linePitch="272"/>
        </w:sectPr>
      </w:pPr>
      <w:bookmarkStart w:id="0" w:name="_GoBack"/>
      <w:bookmarkEnd w:id="0"/>
    </w:p>
    <w:p w14:paraId="54B2E7CD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6E738C38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61D73DFF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19725102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519A6662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2B56A155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35780AA7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593D7B2A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26AAD393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028375AA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0845A446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72BBB6AB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265BB985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27E8F42A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2EEBC8B9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26803667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1FB3D50D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51012013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33385644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13522E9F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52D33AEA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0C8802D8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58E1D828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6B2E5F81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6D12C40F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03F85862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69634E7D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21C6F5AB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68CB55F2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5BAD00ED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1709600A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5DB60E3D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2C4D1340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23E856F8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235D1DF8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46537D93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0C053903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3F68DBF1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34CA7AB4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56D2102C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53C35E72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090B1BED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0A3B04C7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15330A2E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621A4FEA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2678AF9B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7EF5A0DA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3028B957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255B190C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32DC9E0D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54A83782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54664773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72CFDCB8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2B5365CC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39750CC4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5A7783E2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360B5649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6BF9F88C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6FC0FE61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59EBC241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44880A8F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3209ECB6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41CAD703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1DA76037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3922D474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083D4202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3119EE5D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4ADA42FF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324908FA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36EA3E94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536F92D9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7A617BED" w14:textId="77777777" w:rsidR="00274EB2" w:rsidRPr="005A7F00" w:rsidRDefault="00274EB2">
      <w:pPr>
        <w:spacing w:line="200" w:lineRule="exact"/>
        <w:rPr>
          <w:sz w:val="22"/>
          <w:szCs w:val="22"/>
        </w:rPr>
      </w:pPr>
    </w:p>
    <w:p w14:paraId="08DC1EEC" w14:textId="77777777" w:rsidR="00274EB2" w:rsidRPr="005A7F00" w:rsidRDefault="00274EB2">
      <w:pPr>
        <w:spacing w:before="1" w:line="220" w:lineRule="exact"/>
        <w:rPr>
          <w:sz w:val="22"/>
          <w:szCs w:val="22"/>
        </w:rPr>
      </w:pPr>
    </w:p>
    <w:p w14:paraId="7F9B05E4" w14:textId="77777777" w:rsidR="00274EB2" w:rsidRPr="00891674" w:rsidRDefault="005A5EBE">
      <w:pPr>
        <w:spacing w:before="41"/>
        <w:ind w:left="100"/>
        <w:rPr>
          <w:sz w:val="14"/>
          <w:szCs w:val="14"/>
        </w:rPr>
      </w:pPr>
      <w:r w:rsidRPr="005A7F00">
        <w:rPr>
          <w:color w:val="363435"/>
          <w:w w:val="108"/>
          <w:position w:val="5"/>
          <w:sz w:val="22"/>
          <w:szCs w:val="22"/>
        </w:rPr>
        <w:t>36</w:t>
      </w:r>
      <w:r w:rsidRPr="005A7F00">
        <w:rPr>
          <w:color w:val="363435"/>
          <w:position w:val="5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</w:t>
      </w:r>
      <w:r w:rsidRPr="00891674">
        <w:rPr>
          <w:color w:val="363435"/>
          <w:position w:val="5"/>
          <w:sz w:val="16"/>
          <w:szCs w:val="16"/>
        </w:rPr>
        <w:t xml:space="preserve">                      </w:t>
      </w:r>
      <w:r w:rsidRPr="00891674">
        <w:rPr>
          <w:color w:val="363435"/>
          <w:spacing w:val="16"/>
          <w:position w:val="5"/>
          <w:sz w:val="16"/>
          <w:szCs w:val="16"/>
        </w:rPr>
        <w:t xml:space="preserve"> </w:t>
      </w:r>
      <w:r w:rsidRPr="00891674">
        <w:rPr>
          <w:color w:val="363435"/>
          <w:w w:val="115"/>
          <w:sz w:val="14"/>
          <w:szCs w:val="14"/>
        </w:rPr>
        <w:t>P</w:t>
      </w:r>
      <w:r w:rsidRPr="00891674">
        <w:rPr>
          <w:color w:val="363435"/>
          <w:spacing w:val="-1"/>
          <w:w w:val="115"/>
          <w:sz w:val="14"/>
          <w:szCs w:val="14"/>
        </w:rPr>
        <w:t>r</w:t>
      </w:r>
      <w:r w:rsidRPr="00891674">
        <w:rPr>
          <w:color w:val="363435"/>
          <w:w w:val="118"/>
          <w:sz w:val="14"/>
          <w:szCs w:val="14"/>
        </w:rPr>
        <w:t>ogram</w:t>
      </w:r>
      <w:r w:rsidRPr="00891674">
        <w:rPr>
          <w:color w:val="363435"/>
          <w:spacing w:val="-1"/>
          <w:sz w:val="14"/>
          <w:szCs w:val="14"/>
        </w:rPr>
        <w:t xml:space="preserve"> </w:t>
      </w:r>
      <w:proofErr w:type="spellStart"/>
      <w:r w:rsidRPr="00891674">
        <w:rPr>
          <w:color w:val="363435"/>
          <w:w w:val="114"/>
          <w:sz w:val="14"/>
          <w:szCs w:val="14"/>
        </w:rPr>
        <w:t>Risp</w:t>
      </w:r>
      <w:r w:rsidRPr="00891674">
        <w:rPr>
          <w:color w:val="363435"/>
          <w:spacing w:val="-2"/>
          <w:w w:val="114"/>
          <w:sz w:val="14"/>
          <w:szCs w:val="14"/>
        </w:rPr>
        <w:t>r</w:t>
      </w:r>
      <w:r w:rsidRPr="00891674">
        <w:rPr>
          <w:color w:val="363435"/>
          <w:w w:val="112"/>
          <w:sz w:val="14"/>
          <w:szCs w:val="14"/>
        </w:rPr>
        <w:t>o</w:t>
      </w:r>
      <w:proofErr w:type="spellEnd"/>
      <w:r w:rsidRPr="00891674">
        <w:rPr>
          <w:color w:val="363435"/>
          <w:spacing w:val="-1"/>
          <w:sz w:val="14"/>
          <w:szCs w:val="14"/>
        </w:rPr>
        <w:t xml:space="preserve"> </w:t>
      </w:r>
      <w:proofErr w:type="spellStart"/>
      <w:r w:rsidRPr="00891674">
        <w:rPr>
          <w:color w:val="363435"/>
          <w:w w:val="114"/>
          <w:sz w:val="14"/>
          <w:szCs w:val="14"/>
        </w:rPr>
        <w:t>Ma</w:t>
      </w:r>
      <w:r w:rsidRPr="00891674">
        <w:rPr>
          <w:color w:val="363435"/>
          <w:spacing w:val="-1"/>
          <w:w w:val="114"/>
          <w:sz w:val="14"/>
          <w:szCs w:val="14"/>
        </w:rPr>
        <w:t>n</w:t>
      </w:r>
      <w:r w:rsidRPr="00891674">
        <w:rPr>
          <w:color w:val="363435"/>
          <w:w w:val="123"/>
          <w:sz w:val="14"/>
          <w:szCs w:val="14"/>
        </w:rPr>
        <w:t>da</w:t>
      </w:r>
      <w:r w:rsidRPr="00891674">
        <w:rPr>
          <w:color w:val="363435"/>
          <w:spacing w:val="-1"/>
          <w:w w:val="123"/>
          <w:sz w:val="14"/>
          <w:szCs w:val="14"/>
        </w:rPr>
        <w:t>t</w:t>
      </w:r>
      <w:r w:rsidRPr="00891674">
        <w:rPr>
          <w:color w:val="363435"/>
          <w:w w:val="114"/>
          <w:sz w:val="14"/>
          <w:szCs w:val="14"/>
        </w:rPr>
        <w:t>ori</w:t>
      </w:r>
      <w:proofErr w:type="spellEnd"/>
      <w:r w:rsidRPr="00891674">
        <w:rPr>
          <w:color w:val="363435"/>
          <w:spacing w:val="-1"/>
          <w:sz w:val="14"/>
          <w:szCs w:val="14"/>
        </w:rPr>
        <w:t xml:space="preserve"> </w:t>
      </w:r>
      <w:r w:rsidRPr="00891674">
        <w:rPr>
          <w:color w:val="363435"/>
          <w:w w:val="98"/>
          <w:sz w:val="14"/>
          <w:szCs w:val="14"/>
        </w:rPr>
        <w:t>UKICIS</w:t>
      </w:r>
    </w:p>
    <w:sectPr w:rsidR="00274EB2" w:rsidRPr="00891674">
      <w:headerReference w:type="default" r:id="rId21"/>
      <w:footerReference w:type="default" r:id="rId22"/>
      <w:pgSz w:w="11920" w:h="16840"/>
      <w:pgMar w:top="1560" w:right="700" w:bottom="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6179F" w14:textId="77777777" w:rsidR="002558FC" w:rsidRDefault="002558FC">
      <w:r>
        <w:separator/>
      </w:r>
    </w:p>
  </w:endnote>
  <w:endnote w:type="continuationSeparator" w:id="0">
    <w:p w14:paraId="086BFD45" w14:textId="77777777" w:rsidR="002558FC" w:rsidRDefault="0025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32CE5" w14:textId="1E19A88F" w:rsidR="005A5EBE" w:rsidRDefault="005A5EBE">
    <w:pPr>
      <w:spacing w:line="20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B564C" w14:textId="58DD3DFE" w:rsidR="005A5EBE" w:rsidRDefault="005A5EBE">
    <w:pPr>
      <w:spacing w:line="20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F961" w14:textId="63127639" w:rsidR="005A5EBE" w:rsidRDefault="005A5EBE">
    <w:pPr>
      <w:spacing w:line="20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EC9D8" w14:textId="41282D2A" w:rsidR="005A5EBE" w:rsidRDefault="005A5EBE">
    <w:pPr>
      <w:spacing w:line="200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5775D" w14:textId="77777777" w:rsidR="005A5EBE" w:rsidRDefault="005A5EBE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25029" w14:textId="77777777" w:rsidR="005A5EBE" w:rsidRDefault="005A5EB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E8B53" w14:textId="77777777" w:rsidR="002558FC" w:rsidRDefault="002558FC">
      <w:r>
        <w:separator/>
      </w:r>
    </w:p>
  </w:footnote>
  <w:footnote w:type="continuationSeparator" w:id="0">
    <w:p w14:paraId="78D171FA" w14:textId="77777777" w:rsidR="002558FC" w:rsidRDefault="00255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1B514" w14:textId="77777777" w:rsidR="005A5EBE" w:rsidRDefault="005A5EBE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CB65D" w14:textId="77777777" w:rsidR="005A5EBE" w:rsidRDefault="005A5EBE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D8B3D" w14:textId="77777777" w:rsidR="005A5EBE" w:rsidRDefault="005A5EBE">
    <w:pPr>
      <w:spacing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F0C5E" w14:textId="77777777" w:rsidR="005A5EBE" w:rsidRDefault="005A5EBE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B81B7" w14:textId="77777777" w:rsidR="005A5EBE" w:rsidRDefault="005A5EBE">
    <w:pPr>
      <w:spacing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328DD" w14:textId="77777777" w:rsidR="005A5EBE" w:rsidRDefault="005A5EBE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C689A"/>
    <w:multiLevelType w:val="hybridMultilevel"/>
    <w:tmpl w:val="224ADFBE"/>
    <w:lvl w:ilvl="0" w:tplc="17F8D222">
      <w:start w:val="1"/>
      <w:numFmt w:val="lowerRoman"/>
      <w:lvlText w:val="%1."/>
      <w:lvlJc w:val="left"/>
      <w:pPr>
        <w:ind w:left="20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" w15:restartNumberingAfterBreak="0">
    <w:nsid w:val="232162D7"/>
    <w:multiLevelType w:val="hybridMultilevel"/>
    <w:tmpl w:val="3FFCF95A"/>
    <w:lvl w:ilvl="0" w:tplc="97E4A80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1024A"/>
    <w:multiLevelType w:val="hybridMultilevel"/>
    <w:tmpl w:val="50BCB4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453D3"/>
    <w:multiLevelType w:val="multilevel"/>
    <w:tmpl w:val="023AD2D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5EE2753"/>
    <w:multiLevelType w:val="hybridMultilevel"/>
    <w:tmpl w:val="0ED4570E"/>
    <w:lvl w:ilvl="0" w:tplc="F8BA7FEA">
      <w:start w:val="1"/>
      <w:numFmt w:val="lowerRoman"/>
      <w:lvlText w:val="%1."/>
      <w:lvlJc w:val="left"/>
      <w:pPr>
        <w:ind w:left="133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EB2"/>
    <w:rsid w:val="00154C55"/>
    <w:rsid w:val="00247BDA"/>
    <w:rsid w:val="002558FC"/>
    <w:rsid w:val="00274EB2"/>
    <w:rsid w:val="002E3EBE"/>
    <w:rsid w:val="005A5EBE"/>
    <w:rsid w:val="005A7F00"/>
    <w:rsid w:val="0070008A"/>
    <w:rsid w:val="00891674"/>
    <w:rsid w:val="009F611B"/>
    <w:rsid w:val="00CD6DE5"/>
    <w:rsid w:val="00D9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62483"/>
  <w15:docId w15:val="{09E2A570-9523-4216-B42A-060036E4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916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674"/>
  </w:style>
  <w:style w:type="paragraph" w:styleId="Footer">
    <w:name w:val="footer"/>
    <w:basedOn w:val="Normal"/>
    <w:link w:val="FooterChar"/>
    <w:uiPriority w:val="99"/>
    <w:unhideWhenUsed/>
    <w:rsid w:val="008916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674"/>
  </w:style>
  <w:style w:type="character" w:styleId="Hyperlink">
    <w:name w:val="Hyperlink"/>
    <w:basedOn w:val="DefaultParagraphFont"/>
    <w:uiPriority w:val="99"/>
    <w:unhideWhenUsed/>
    <w:rsid w:val="008916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6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5A5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0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risprolpdp.kemenkeu.go.id/upload/pedoman_rab_rispro.xlsx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C7BF2-C677-46E5-A32B-CF84AAC81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Wanti Wulandari</cp:lastModifiedBy>
  <cp:revision>4</cp:revision>
  <dcterms:created xsi:type="dcterms:W3CDTF">2022-03-30T09:45:00Z</dcterms:created>
  <dcterms:modified xsi:type="dcterms:W3CDTF">2022-03-31T06:33:00Z</dcterms:modified>
</cp:coreProperties>
</file>